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E7E" w:rsidRPr="00EA4E7E" w:rsidRDefault="00EA4E7E" w:rsidP="00EA4E7E">
      <w:pPr>
        <w:pStyle w:val="aa"/>
        <w:ind w:left="0"/>
        <w:jc w:val="center"/>
      </w:pPr>
      <w:r w:rsidRPr="00EA4E7E">
        <w:t>МИНИСТЕРСТВО ПРОСВЕЩЕНИЯ РОССИЙСКОЙ ФЕДЕРАЦИИ</w:t>
      </w:r>
    </w:p>
    <w:p w:rsidR="00EA4E7E" w:rsidRPr="00EA4E7E" w:rsidRDefault="00EA4E7E" w:rsidP="00EA4E7E">
      <w:pPr>
        <w:pStyle w:val="aa"/>
        <w:ind w:left="0"/>
        <w:jc w:val="center"/>
      </w:pPr>
      <w:r w:rsidRPr="00EA4E7E">
        <w:t>МИНИСТЕРСТВО ОБЩЕГО И ПРОФЕССИОНАЛЬНОГО ОБРАЗОВАНИЯ РОСТОВСКОЙ ОБЛАСТИ</w:t>
      </w:r>
    </w:p>
    <w:p w:rsidR="00EA4E7E" w:rsidRPr="00EA4E7E" w:rsidRDefault="00EA4E7E" w:rsidP="00EA4E7E">
      <w:pPr>
        <w:pStyle w:val="aa"/>
        <w:ind w:left="0"/>
        <w:jc w:val="center"/>
      </w:pPr>
      <w:r w:rsidRPr="00EA4E7E">
        <w:t>УПРАВЛЕНИЕ ОБРАЗОВАНИЯ ЗИМОВНИКОВСКОГО РАЙОНА</w:t>
      </w:r>
    </w:p>
    <w:p w:rsidR="00EA4E7E" w:rsidRPr="00EA4E7E" w:rsidRDefault="00EA4E7E" w:rsidP="00EA4E7E">
      <w:pPr>
        <w:pStyle w:val="aa"/>
        <w:ind w:left="0"/>
        <w:jc w:val="center"/>
      </w:pPr>
      <w:r w:rsidRPr="00EA4E7E">
        <w:t>МУНИЦИПАЛЬНОЕ БЮДЖЕТНОЕ ОБЩЕОБРАЗОВАТЕЛЬНОЕ УЧРЕЖДЕНИЕ</w:t>
      </w:r>
    </w:p>
    <w:p w:rsidR="00EA4E7E" w:rsidRPr="00EA4E7E" w:rsidRDefault="00EA4E7E" w:rsidP="00EA4E7E">
      <w:pPr>
        <w:pStyle w:val="aa"/>
        <w:ind w:left="0"/>
        <w:jc w:val="center"/>
      </w:pPr>
      <w:r w:rsidRPr="00EA4E7E">
        <w:t>КИРОВСКАЯ СРЕДНЯЯ ОБЩЕОБРАЗОВАТЕЛЬНАЯ ШКОЛА №9</w:t>
      </w:r>
    </w:p>
    <w:p w:rsidR="00EA4E7E" w:rsidRPr="00EA4E7E" w:rsidRDefault="00EA4E7E" w:rsidP="00EA4E7E">
      <w:pPr>
        <w:pStyle w:val="aa"/>
        <w:ind w:left="0"/>
        <w:jc w:val="center"/>
      </w:pPr>
    </w:p>
    <w:p w:rsidR="00EA4E7E" w:rsidRPr="00EA4E7E" w:rsidRDefault="00EA4E7E" w:rsidP="00EA4E7E">
      <w:pPr>
        <w:pStyle w:val="aa"/>
        <w:ind w:left="0"/>
        <w:jc w:val="center"/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03"/>
        <w:gridCol w:w="2867"/>
        <w:gridCol w:w="3437"/>
      </w:tblGrid>
      <w:tr w:rsidR="00EA4E7E" w:rsidRPr="00EA4E7E" w:rsidTr="00EA4E7E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E7E" w:rsidRPr="00EA4E7E" w:rsidRDefault="00EA4E7E" w:rsidP="00EA4E7E">
            <w:pPr>
              <w:spacing w:after="24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E7E">
              <w:rPr>
                <w:rFonts w:ascii="Times New Roman" w:hAnsi="Times New Roman" w:cs="Times New Roman"/>
                <w:sz w:val="28"/>
                <w:szCs w:val="28"/>
              </w:rPr>
              <w:t>«РАССМОТРЕНО»</w:t>
            </w:r>
          </w:p>
          <w:p w:rsidR="00EA4E7E" w:rsidRPr="00EA4E7E" w:rsidRDefault="00EA4E7E" w:rsidP="00EA4E7E">
            <w:pPr>
              <w:spacing w:after="24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E7E">
              <w:rPr>
                <w:rFonts w:ascii="Times New Roman" w:hAnsi="Times New Roman" w:cs="Times New Roman"/>
                <w:sz w:val="28"/>
                <w:szCs w:val="28"/>
              </w:rPr>
              <w:t>на заседании методического объединения</w:t>
            </w:r>
          </w:p>
          <w:p w:rsidR="00EA4E7E" w:rsidRPr="00EA4E7E" w:rsidRDefault="00EA4E7E" w:rsidP="00EA4E7E">
            <w:pPr>
              <w:spacing w:after="24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E7E">
              <w:rPr>
                <w:rFonts w:ascii="Times New Roman" w:hAnsi="Times New Roman" w:cs="Times New Roman"/>
                <w:sz w:val="28"/>
                <w:szCs w:val="28"/>
              </w:rPr>
              <w:t>Руководитель ШМО учителей</w:t>
            </w:r>
          </w:p>
          <w:p w:rsidR="00EA4E7E" w:rsidRPr="00EA4E7E" w:rsidRDefault="00EA4E7E" w:rsidP="00EA4E7E">
            <w:pPr>
              <w:spacing w:after="24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E7E">
              <w:rPr>
                <w:rFonts w:ascii="Times New Roman" w:hAnsi="Times New Roman" w:cs="Times New Roman"/>
                <w:sz w:val="28"/>
                <w:szCs w:val="28"/>
              </w:rPr>
              <w:t>начальных классов</w:t>
            </w:r>
          </w:p>
          <w:p w:rsidR="00EA4E7E" w:rsidRPr="00EA4E7E" w:rsidRDefault="00EA4E7E" w:rsidP="00EA4E7E">
            <w:pPr>
              <w:spacing w:after="24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E7E">
              <w:rPr>
                <w:rFonts w:ascii="Times New Roman" w:hAnsi="Times New Roman" w:cs="Times New Roman"/>
                <w:sz w:val="28"/>
                <w:szCs w:val="28"/>
              </w:rPr>
              <w:t>_________/Фурсова Н.А.</w:t>
            </w:r>
          </w:p>
          <w:p w:rsidR="00EA4E7E" w:rsidRPr="00EA4E7E" w:rsidRDefault="00EA4E7E" w:rsidP="00EA4E7E">
            <w:pPr>
              <w:spacing w:after="24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E7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подпись                               ФИО</w:t>
            </w:r>
          </w:p>
          <w:p w:rsidR="00EA4E7E" w:rsidRPr="00EA4E7E" w:rsidRDefault="00EA4E7E" w:rsidP="00EA4E7E">
            <w:pPr>
              <w:spacing w:after="24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E7E">
              <w:rPr>
                <w:rFonts w:ascii="Times New Roman" w:hAnsi="Times New Roman" w:cs="Times New Roman"/>
                <w:sz w:val="28"/>
                <w:szCs w:val="28"/>
              </w:rPr>
              <w:t>Протокол №1</w:t>
            </w:r>
          </w:p>
          <w:p w:rsidR="00EA4E7E" w:rsidRPr="00EA4E7E" w:rsidRDefault="00087393" w:rsidP="00EA4E7E">
            <w:pPr>
              <w:spacing w:after="24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29. 08. 2024</w:t>
            </w:r>
            <w:r w:rsidR="00EA4E7E" w:rsidRPr="00EA4E7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EA4E7E" w:rsidRPr="00EA4E7E" w:rsidRDefault="00EA4E7E" w:rsidP="00EA4E7E">
            <w:pPr>
              <w:spacing w:after="24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E7E" w:rsidRPr="00EA4E7E" w:rsidRDefault="00EA4E7E" w:rsidP="00EA4E7E">
            <w:pPr>
              <w:spacing w:after="24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E7E">
              <w:rPr>
                <w:rFonts w:ascii="Times New Roman" w:hAnsi="Times New Roman" w:cs="Times New Roman"/>
                <w:sz w:val="28"/>
                <w:szCs w:val="28"/>
              </w:rPr>
              <w:t>«СОГЛАСОВАНО»</w:t>
            </w:r>
          </w:p>
          <w:p w:rsidR="00EA4E7E" w:rsidRPr="00EA4E7E" w:rsidRDefault="00EA4E7E" w:rsidP="00EA4E7E">
            <w:pPr>
              <w:spacing w:after="24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E7E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  <w:p w:rsidR="00EA4E7E" w:rsidRPr="00EA4E7E" w:rsidRDefault="00EA4E7E" w:rsidP="00EA4E7E">
            <w:pPr>
              <w:spacing w:after="24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E7E">
              <w:rPr>
                <w:rFonts w:ascii="Times New Roman" w:hAnsi="Times New Roman" w:cs="Times New Roman"/>
                <w:sz w:val="28"/>
                <w:szCs w:val="28"/>
              </w:rPr>
              <w:t>МБОУ Кировской СОШ №9</w:t>
            </w:r>
          </w:p>
          <w:p w:rsidR="00EA4E7E" w:rsidRPr="00EA4E7E" w:rsidRDefault="00BC2FE3" w:rsidP="00EA4E7E">
            <w:pPr>
              <w:spacing w:after="24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 w:rsidR="00EA4E7E" w:rsidRPr="00EA4E7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="00EA4E7E" w:rsidRPr="00EA4E7E">
              <w:rPr>
                <w:rFonts w:ascii="Times New Roman" w:hAnsi="Times New Roman" w:cs="Times New Roman"/>
                <w:sz w:val="28"/>
                <w:szCs w:val="28"/>
              </w:rPr>
              <w:t>Хасуева</w:t>
            </w:r>
            <w:proofErr w:type="spellEnd"/>
            <w:r w:rsidR="00EA4E7E" w:rsidRPr="00EA4E7E">
              <w:rPr>
                <w:rFonts w:ascii="Times New Roman" w:hAnsi="Times New Roman" w:cs="Times New Roman"/>
                <w:sz w:val="28"/>
                <w:szCs w:val="28"/>
              </w:rPr>
              <w:t xml:space="preserve"> Л.С.</w:t>
            </w:r>
          </w:p>
          <w:p w:rsidR="00EA4E7E" w:rsidRPr="00EA4E7E" w:rsidRDefault="00EA4E7E" w:rsidP="00EA4E7E">
            <w:pPr>
              <w:spacing w:after="24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EA4E7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подпись                               ФИО</w:t>
            </w:r>
          </w:p>
          <w:p w:rsidR="00EA4E7E" w:rsidRPr="00EA4E7E" w:rsidRDefault="00EA4E7E" w:rsidP="00EA4E7E">
            <w:pPr>
              <w:spacing w:after="24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4E7E" w:rsidRPr="00EA4E7E" w:rsidRDefault="00087393" w:rsidP="00EA4E7E">
            <w:pPr>
              <w:spacing w:after="24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30. 08. 2024</w:t>
            </w:r>
            <w:r w:rsidR="00EA4E7E" w:rsidRPr="00EA4E7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E7E" w:rsidRPr="00EA4E7E" w:rsidRDefault="00EA4E7E" w:rsidP="00EA4E7E">
            <w:pPr>
              <w:spacing w:after="24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E7E">
              <w:rPr>
                <w:rFonts w:ascii="Times New Roman" w:hAnsi="Times New Roman" w:cs="Times New Roman"/>
                <w:sz w:val="28"/>
                <w:szCs w:val="28"/>
              </w:rPr>
              <w:t>«УТВЕРЖДАЮ»</w:t>
            </w:r>
          </w:p>
          <w:p w:rsidR="00EA4E7E" w:rsidRPr="00EA4E7E" w:rsidRDefault="00EA4E7E" w:rsidP="00EA4E7E">
            <w:pPr>
              <w:spacing w:after="24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E7E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МБОУ </w:t>
            </w:r>
            <w:proofErr w:type="gramStart"/>
            <w:r w:rsidRPr="00EA4E7E">
              <w:rPr>
                <w:rFonts w:ascii="Times New Roman" w:hAnsi="Times New Roman" w:cs="Times New Roman"/>
                <w:sz w:val="28"/>
                <w:szCs w:val="28"/>
              </w:rPr>
              <w:t>Кировской</w:t>
            </w:r>
            <w:proofErr w:type="gramEnd"/>
            <w:r w:rsidRPr="00EA4E7E">
              <w:rPr>
                <w:rFonts w:ascii="Times New Roman" w:hAnsi="Times New Roman" w:cs="Times New Roman"/>
                <w:sz w:val="28"/>
                <w:szCs w:val="28"/>
              </w:rPr>
              <w:t xml:space="preserve"> СОШ №9</w:t>
            </w:r>
          </w:p>
          <w:p w:rsidR="00EA4E7E" w:rsidRPr="00EA4E7E" w:rsidRDefault="00EA4E7E" w:rsidP="00EA4E7E">
            <w:pPr>
              <w:spacing w:after="24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4E7E" w:rsidRPr="00EA4E7E" w:rsidRDefault="00BC2FE3" w:rsidP="00EA4E7E">
            <w:pPr>
              <w:spacing w:after="24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  <w:r w:rsidR="00EA4E7E" w:rsidRPr="00EA4E7E">
              <w:rPr>
                <w:rFonts w:ascii="Times New Roman" w:hAnsi="Times New Roman" w:cs="Times New Roman"/>
                <w:sz w:val="28"/>
                <w:szCs w:val="28"/>
              </w:rPr>
              <w:t>/Ковалева П.В.</w:t>
            </w:r>
          </w:p>
          <w:p w:rsidR="00EA4E7E" w:rsidRPr="00EA4E7E" w:rsidRDefault="00EA4E7E" w:rsidP="00EA4E7E">
            <w:pPr>
              <w:spacing w:after="24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EA4E7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подпись                               ФИО</w:t>
            </w:r>
          </w:p>
          <w:p w:rsidR="00EA4E7E" w:rsidRPr="00EA4E7E" w:rsidRDefault="003E5BB4" w:rsidP="00EA4E7E">
            <w:pPr>
              <w:spacing w:after="24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87393">
              <w:rPr>
                <w:rFonts w:ascii="Times New Roman" w:hAnsi="Times New Roman" w:cs="Times New Roman"/>
                <w:sz w:val="28"/>
                <w:szCs w:val="28"/>
              </w:rPr>
              <w:t>риказ №119</w:t>
            </w:r>
          </w:p>
          <w:p w:rsidR="00EA4E7E" w:rsidRPr="00EA4E7E" w:rsidRDefault="00087393" w:rsidP="00EA4E7E">
            <w:pPr>
              <w:spacing w:after="24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30.08. 2024</w:t>
            </w:r>
            <w:r w:rsidR="00EA4E7E" w:rsidRPr="00EA4E7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:rsidR="00EA4E7E" w:rsidRPr="00EA4E7E" w:rsidRDefault="00EA4E7E" w:rsidP="00EA4E7E">
      <w:pPr>
        <w:pStyle w:val="aa"/>
        <w:ind w:left="0"/>
        <w:jc w:val="center"/>
      </w:pPr>
    </w:p>
    <w:p w:rsidR="00EA4E7E" w:rsidRPr="00EA4E7E" w:rsidRDefault="00EA4E7E" w:rsidP="00EA4E7E">
      <w:pPr>
        <w:pStyle w:val="aa"/>
        <w:spacing w:before="7"/>
        <w:ind w:left="0"/>
        <w:jc w:val="center"/>
      </w:pPr>
    </w:p>
    <w:p w:rsidR="00EA4E7E" w:rsidRPr="00EA4E7E" w:rsidRDefault="00EA4E7E" w:rsidP="00EA4E7E">
      <w:pPr>
        <w:pStyle w:val="aa"/>
        <w:ind w:left="0"/>
        <w:jc w:val="center"/>
      </w:pPr>
    </w:p>
    <w:p w:rsidR="00EA4E7E" w:rsidRPr="00EA4E7E" w:rsidRDefault="00EA4E7E" w:rsidP="00EA4E7E">
      <w:pPr>
        <w:spacing w:before="234" w:line="240" w:lineRule="auto"/>
        <w:ind w:left="680" w:right="6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4E7E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EA4E7E" w:rsidRPr="00EA4E7E" w:rsidRDefault="00EA4E7E" w:rsidP="00EA4E7E">
      <w:pPr>
        <w:spacing w:before="257" w:line="240" w:lineRule="auto"/>
        <w:ind w:left="680" w:right="680"/>
        <w:jc w:val="center"/>
        <w:rPr>
          <w:rFonts w:ascii="Times New Roman" w:hAnsi="Times New Roman" w:cs="Times New Roman"/>
          <w:sz w:val="28"/>
          <w:szCs w:val="28"/>
        </w:rPr>
      </w:pPr>
      <w:r w:rsidRPr="00EA4E7E">
        <w:rPr>
          <w:rFonts w:ascii="Times New Roman" w:hAnsi="Times New Roman" w:cs="Times New Roman"/>
          <w:sz w:val="28"/>
          <w:szCs w:val="28"/>
        </w:rPr>
        <w:t>Курса внеурочной деятельности</w:t>
      </w:r>
    </w:p>
    <w:p w:rsidR="00EA4E7E" w:rsidRPr="00EA4E7E" w:rsidRDefault="00EA4E7E" w:rsidP="00EA4E7E">
      <w:pPr>
        <w:pStyle w:val="aa"/>
        <w:spacing w:before="11"/>
        <w:ind w:left="0"/>
        <w:jc w:val="center"/>
      </w:pPr>
      <w:r>
        <w:t>Разговор о правильном питании</w:t>
      </w:r>
    </w:p>
    <w:p w:rsidR="00EA4E7E" w:rsidRPr="00EA4E7E" w:rsidRDefault="00EA4E7E" w:rsidP="00EA4E7E">
      <w:pPr>
        <w:spacing w:line="240" w:lineRule="auto"/>
        <w:ind w:right="231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4E7E" w:rsidRPr="00EA4E7E" w:rsidRDefault="00EA4E7E" w:rsidP="00EA4E7E">
      <w:pPr>
        <w:pStyle w:val="aa"/>
        <w:spacing w:before="7"/>
        <w:ind w:left="0"/>
        <w:jc w:val="center"/>
        <w:rPr>
          <w:b/>
        </w:rPr>
      </w:pPr>
    </w:p>
    <w:p w:rsidR="00EA4E7E" w:rsidRPr="00EA4E7E" w:rsidRDefault="00EA4E7E" w:rsidP="00EA4E7E">
      <w:pPr>
        <w:pStyle w:val="1"/>
        <w:tabs>
          <w:tab w:val="left" w:pos="3113"/>
        </w:tabs>
        <w:ind w:left="0"/>
        <w:rPr>
          <w:sz w:val="28"/>
          <w:szCs w:val="28"/>
        </w:rPr>
      </w:pPr>
      <w:r w:rsidRPr="00EA4E7E">
        <w:rPr>
          <w:sz w:val="28"/>
          <w:szCs w:val="28"/>
        </w:rPr>
        <w:t xml:space="preserve">Для обучающихся </w:t>
      </w:r>
      <w:r w:rsidRPr="00EA4E7E">
        <w:rPr>
          <w:sz w:val="28"/>
          <w:szCs w:val="28"/>
          <w:u w:val="single"/>
        </w:rPr>
        <w:t>1</w:t>
      </w:r>
      <w:r>
        <w:rPr>
          <w:sz w:val="28"/>
          <w:szCs w:val="28"/>
          <w:u w:val="single"/>
        </w:rPr>
        <w:t>- 4</w:t>
      </w:r>
      <w:r w:rsidRPr="00EA4E7E"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классов</w:t>
      </w:r>
    </w:p>
    <w:p w:rsidR="00EA4E7E" w:rsidRPr="00EA4E7E" w:rsidRDefault="00EA4E7E" w:rsidP="00EA4E7E">
      <w:pPr>
        <w:pStyle w:val="aa"/>
        <w:ind w:left="0"/>
        <w:jc w:val="center"/>
      </w:pPr>
    </w:p>
    <w:p w:rsidR="00EA4E7E" w:rsidRPr="00EA4E7E" w:rsidRDefault="00EA4E7E" w:rsidP="00EA4E7E">
      <w:pPr>
        <w:pStyle w:val="aa"/>
        <w:ind w:left="0"/>
        <w:jc w:val="center"/>
      </w:pPr>
    </w:p>
    <w:p w:rsidR="00EA4E7E" w:rsidRPr="00EA4E7E" w:rsidRDefault="00EA4E7E" w:rsidP="00EA4E7E">
      <w:pPr>
        <w:pStyle w:val="aa"/>
        <w:ind w:left="0"/>
        <w:jc w:val="center"/>
      </w:pPr>
      <w:bookmarkStart w:id="0" w:name="_GoBack"/>
      <w:bookmarkEnd w:id="0"/>
    </w:p>
    <w:p w:rsidR="00EA4E7E" w:rsidRPr="00EA4E7E" w:rsidRDefault="00EA4E7E" w:rsidP="00EA4E7E">
      <w:pPr>
        <w:pStyle w:val="aa"/>
        <w:ind w:left="0"/>
        <w:jc w:val="center"/>
      </w:pPr>
    </w:p>
    <w:p w:rsidR="00EA4E7E" w:rsidRPr="00EA4E7E" w:rsidRDefault="00EA4E7E" w:rsidP="00EA4E7E">
      <w:pPr>
        <w:pStyle w:val="aa"/>
        <w:ind w:left="0"/>
        <w:jc w:val="center"/>
      </w:pPr>
    </w:p>
    <w:p w:rsidR="00EA4E7E" w:rsidRPr="00EA4E7E" w:rsidRDefault="00EA4E7E" w:rsidP="00EA4E7E">
      <w:pPr>
        <w:pStyle w:val="aa"/>
        <w:ind w:left="0"/>
        <w:jc w:val="center"/>
      </w:pPr>
    </w:p>
    <w:p w:rsidR="00EA4E7E" w:rsidRPr="00EA4E7E" w:rsidRDefault="00EA4E7E" w:rsidP="00EA4E7E">
      <w:pPr>
        <w:pStyle w:val="aa"/>
        <w:ind w:left="0"/>
        <w:jc w:val="center"/>
      </w:pPr>
    </w:p>
    <w:p w:rsidR="00EA4E7E" w:rsidRPr="00EA4E7E" w:rsidRDefault="00EA4E7E" w:rsidP="00EA4E7E">
      <w:pPr>
        <w:pStyle w:val="aa"/>
        <w:ind w:left="0"/>
        <w:jc w:val="center"/>
      </w:pPr>
    </w:p>
    <w:p w:rsidR="00EA4E7E" w:rsidRPr="00EA4E7E" w:rsidRDefault="00EA4E7E" w:rsidP="00EA4E7E">
      <w:pPr>
        <w:pStyle w:val="aa"/>
        <w:ind w:left="0"/>
        <w:jc w:val="center"/>
      </w:pPr>
    </w:p>
    <w:p w:rsidR="00EA4E7E" w:rsidRPr="00EA4E7E" w:rsidRDefault="00EA4E7E" w:rsidP="00EA4E7E">
      <w:pPr>
        <w:pStyle w:val="aa"/>
        <w:ind w:left="0" w:right="2315"/>
        <w:jc w:val="center"/>
      </w:pPr>
      <w:r>
        <w:t xml:space="preserve">                                         </w:t>
      </w:r>
      <w:r w:rsidRPr="00EA4E7E">
        <w:t>х</w:t>
      </w:r>
      <w:proofErr w:type="gramStart"/>
      <w:r w:rsidRPr="00EA4E7E">
        <w:t>.Х</w:t>
      </w:r>
      <w:proofErr w:type="gramEnd"/>
      <w:r w:rsidRPr="00EA4E7E">
        <w:t>уторской</w:t>
      </w:r>
    </w:p>
    <w:p w:rsidR="00EA4E7E" w:rsidRPr="00EA4E7E" w:rsidRDefault="00EA4E7E" w:rsidP="00EA4E7E">
      <w:pPr>
        <w:pStyle w:val="aa"/>
        <w:ind w:left="0" w:right="2315"/>
        <w:jc w:val="center"/>
      </w:pPr>
      <w:r>
        <w:t xml:space="preserve">                                          </w:t>
      </w:r>
      <w:r w:rsidR="00087393">
        <w:t>2024</w:t>
      </w:r>
      <w:r w:rsidRPr="00EA4E7E">
        <w:t xml:space="preserve"> г.</w:t>
      </w:r>
    </w:p>
    <w:p w:rsidR="00B71D5C" w:rsidRPr="00BC2FE3" w:rsidRDefault="00B71D5C" w:rsidP="00BC2FE3">
      <w:pPr>
        <w:spacing w:after="24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2FE3">
        <w:rPr>
          <w:rFonts w:ascii="Times New Roman" w:hAnsi="Times New Roman" w:cs="Times New Roman"/>
          <w:b/>
          <w:bCs/>
          <w:caps/>
          <w:sz w:val="28"/>
          <w:szCs w:val="28"/>
        </w:rPr>
        <w:lastRenderedPageBreak/>
        <w:t>Пояснительная записка</w:t>
      </w:r>
    </w:p>
    <w:p w:rsidR="00B71D5C" w:rsidRPr="00BC2FE3" w:rsidRDefault="00DE558C" w:rsidP="00BC2F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2FE3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B71D5C" w:rsidRPr="00BC2FE3">
        <w:rPr>
          <w:rFonts w:ascii="Times New Roman" w:eastAsia="Calibri" w:hAnsi="Times New Roman" w:cs="Times New Roman"/>
          <w:sz w:val="28"/>
          <w:szCs w:val="28"/>
        </w:rPr>
        <w:t xml:space="preserve">Рабочая программа курса внеурочной деятельности </w:t>
      </w:r>
      <w:r w:rsidR="00B71D5C" w:rsidRPr="00BC2FE3">
        <w:rPr>
          <w:rFonts w:ascii="Times New Roman" w:eastAsia="Times New Roman" w:hAnsi="Times New Roman" w:cs="Times New Roman"/>
          <w:sz w:val="28"/>
          <w:szCs w:val="28"/>
        </w:rPr>
        <w:t>«Разговор о п</w:t>
      </w:r>
      <w:r w:rsidRPr="00BC2FE3">
        <w:rPr>
          <w:rFonts w:ascii="Times New Roman" w:eastAsia="Times New Roman" w:hAnsi="Times New Roman" w:cs="Times New Roman"/>
          <w:sz w:val="28"/>
          <w:szCs w:val="28"/>
        </w:rPr>
        <w:t>равильном питании»</w:t>
      </w:r>
      <w:r w:rsidR="00B71D5C" w:rsidRPr="00BC2F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1D5C" w:rsidRPr="00BC2FE3">
        <w:rPr>
          <w:rFonts w:ascii="Times New Roman" w:eastAsia="Calibri" w:hAnsi="Times New Roman" w:cs="Times New Roman"/>
          <w:sz w:val="28"/>
          <w:szCs w:val="28"/>
        </w:rPr>
        <w:t xml:space="preserve">  составлена в соответствии с требованиями федерального государственного образовательного стандарта начального общего образования  на основании следующих</w:t>
      </w:r>
      <w:r w:rsidR="00B71D5C" w:rsidRPr="00BC2F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71D5C" w:rsidRPr="00BC2FE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нормативно-правовых документов:</w:t>
      </w:r>
    </w:p>
    <w:p w:rsidR="001972C4" w:rsidRPr="00CD71E4" w:rsidRDefault="001972C4" w:rsidP="001972C4">
      <w:pPr>
        <w:spacing w:after="0" w:line="240" w:lineRule="auto"/>
        <w:ind w:right="680"/>
        <w:jc w:val="both"/>
        <w:rPr>
          <w:rFonts w:ascii="Times New Roman" w:hAnsi="Times New Roman" w:cs="Times New Roman"/>
          <w:sz w:val="28"/>
          <w:szCs w:val="28"/>
        </w:rPr>
      </w:pPr>
      <w:r w:rsidRPr="00CD71E4">
        <w:rPr>
          <w:rFonts w:ascii="Times New Roman" w:hAnsi="Times New Roman" w:cs="Times New Roman"/>
          <w:color w:val="262626"/>
          <w:spacing w:val="-5"/>
          <w:sz w:val="28"/>
          <w:szCs w:val="28"/>
        </w:rPr>
        <w:t>1.</w:t>
      </w:r>
      <w:r w:rsidRPr="00CD71E4"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 xml:space="preserve">Федеральный Закон  от 29.12. 2012 г.  № 273- ФЗ «Об образовании в Российской Федерации» (ред. от 02.03.2016; с </w:t>
      </w:r>
      <w:proofErr w:type="spellStart"/>
      <w:r w:rsidRPr="00CD71E4"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>изм</w:t>
      </w:r>
      <w:proofErr w:type="spellEnd"/>
      <w:r w:rsidRPr="00CD71E4"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>. и доп., вступ. в силу с 01.07. 2016).</w:t>
      </w:r>
    </w:p>
    <w:p w:rsidR="001972C4" w:rsidRPr="00CD71E4" w:rsidRDefault="001972C4" w:rsidP="001972C4">
      <w:pPr>
        <w:shd w:val="clear" w:color="auto" w:fill="FFFFFF"/>
        <w:spacing w:after="0" w:line="240" w:lineRule="auto"/>
        <w:ind w:right="680"/>
        <w:jc w:val="both"/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</w:pPr>
      <w:r w:rsidRPr="00CD71E4">
        <w:rPr>
          <w:rFonts w:ascii="Times New Roman" w:hAnsi="Times New Roman" w:cs="Times New Roman"/>
          <w:color w:val="262626"/>
          <w:spacing w:val="-5"/>
          <w:sz w:val="28"/>
          <w:szCs w:val="28"/>
        </w:rPr>
        <w:t xml:space="preserve"> 2.</w:t>
      </w:r>
      <w:r w:rsidRPr="00CD71E4"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 xml:space="preserve"> Областной закон  от 14.11. 2013 г. №26 – ЗС</w:t>
      </w:r>
      <w:proofErr w:type="gramStart"/>
      <w:r w:rsidRPr="00CD71E4"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>«О</w:t>
      </w:r>
      <w:proofErr w:type="gramEnd"/>
      <w:r w:rsidRPr="00CD71E4"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>б образовании в Ростовской области» (в ред. от 24.04.2015 №362-ЗС).</w:t>
      </w:r>
    </w:p>
    <w:p w:rsidR="001972C4" w:rsidRDefault="001972C4" w:rsidP="001972C4">
      <w:pPr>
        <w:shd w:val="clear" w:color="auto" w:fill="FFFFFF"/>
        <w:spacing w:after="0" w:line="240" w:lineRule="auto"/>
        <w:ind w:right="680"/>
        <w:jc w:val="both"/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</w:pPr>
      <w:r w:rsidRPr="00CD71E4">
        <w:rPr>
          <w:rFonts w:ascii="Times New Roman" w:hAnsi="Times New Roman" w:cs="Times New Roman"/>
          <w:color w:val="262626"/>
          <w:spacing w:val="-5"/>
          <w:sz w:val="28"/>
          <w:szCs w:val="28"/>
        </w:rPr>
        <w:t xml:space="preserve">3. </w:t>
      </w:r>
      <w:r w:rsidRPr="00CD71E4"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>Приказ Министерства просвещения РФ от 31.05. 2021 г. № 286 «Об утверждении федерального  государственного образовательного стандарта начального общего образования» .</w:t>
      </w:r>
    </w:p>
    <w:p w:rsidR="001972C4" w:rsidRPr="00F44750" w:rsidRDefault="001972C4" w:rsidP="001972C4">
      <w:pPr>
        <w:pStyle w:val="Default"/>
        <w:rPr>
          <w:sz w:val="28"/>
          <w:szCs w:val="28"/>
        </w:rPr>
      </w:pPr>
      <w:r>
        <w:rPr>
          <w:bCs/>
          <w:spacing w:val="-7"/>
          <w:sz w:val="28"/>
          <w:szCs w:val="28"/>
        </w:rPr>
        <w:t>4.</w:t>
      </w:r>
      <w:r w:rsidRPr="00F44750">
        <w:rPr>
          <w:color w:val="231F20"/>
          <w:sz w:val="28"/>
          <w:szCs w:val="28"/>
        </w:rPr>
        <w:t xml:space="preserve"> 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 (Зарегистрирован Минюстом России 05.07.2021 № 64101). </w:t>
      </w:r>
    </w:p>
    <w:p w:rsidR="001972C4" w:rsidRPr="00E562FE" w:rsidRDefault="001972C4" w:rsidP="001972C4">
      <w:pPr>
        <w:pStyle w:val="Default"/>
        <w:jc w:val="both"/>
        <w:rPr>
          <w:sz w:val="28"/>
          <w:szCs w:val="28"/>
        </w:rPr>
      </w:pPr>
      <w:r>
        <w:rPr>
          <w:color w:val="262626"/>
          <w:spacing w:val="-5"/>
          <w:sz w:val="28"/>
          <w:szCs w:val="28"/>
        </w:rPr>
        <w:t>5.</w:t>
      </w:r>
      <w:r w:rsidRPr="00E562FE">
        <w:rPr>
          <w:color w:val="231F20"/>
          <w:sz w:val="28"/>
          <w:szCs w:val="28"/>
        </w:rPr>
        <w:t xml:space="preserve"> </w:t>
      </w:r>
      <w:r w:rsidRPr="00F44750">
        <w:rPr>
          <w:color w:val="231F20"/>
          <w:sz w:val="28"/>
          <w:szCs w:val="28"/>
        </w:rPr>
        <w:t xml:space="preserve">Приказ Министерства просвещения Российской Федерации от 18.05.2023 № 372 «Об утверждении федеральной образовательной программы начального общего образования» (Зарегистрирован Минюстом России 12.07.2023 № 74229). </w:t>
      </w:r>
    </w:p>
    <w:p w:rsidR="001972C4" w:rsidRPr="00F44750" w:rsidRDefault="001972C4" w:rsidP="001972C4">
      <w:pPr>
        <w:pStyle w:val="Default"/>
        <w:jc w:val="both"/>
        <w:rPr>
          <w:color w:val="auto"/>
          <w:sz w:val="28"/>
          <w:szCs w:val="28"/>
        </w:rPr>
      </w:pPr>
      <w:r>
        <w:rPr>
          <w:rFonts w:eastAsia="Times New Roman"/>
          <w:bCs/>
        </w:rPr>
        <w:t>6.</w:t>
      </w:r>
      <w:r>
        <w:rPr>
          <w:color w:val="231F20"/>
          <w:sz w:val="28"/>
          <w:szCs w:val="28"/>
        </w:rPr>
        <w:t xml:space="preserve"> </w:t>
      </w:r>
      <w:r w:rsidRPr="00F44750">
        <w:rPr>
          <w:color w:val="231F20"/>
          <w:sz w:val="28"/>
          <w:szCs w:val="28"/>
        </w:rPr>
        <w:t xml:space="preserve">Письмо Министерства просвещения Российской Федерации «О направлении методических рекомендаций по проведению цикла внеурочных занятий «Разговоры </w:t>
      </w:r>
      <w:proofErr w:type="gramStart"/>
      <w:r w:rsidRPr="00F44750">
        <w:rPr>
          <w:color w:val="231F20"/>
          <w:sz w:val="28"/>
          <w:szCs w:val="28"/>
        </w:rPr>
        <w:t>о</w:t>
      </w:r>
      <w:proofErr w:type="gramEnd"/>
      <w:r w:rsidRPr="00F44750">
        <w:rPr>
          <w:color w:val="231F20"/>
          <w:sz w:val="28"/>
          <w:szCs w:val="28"/>
        </w:rPr>
        <w:t xml:space="preserve"> важном»» от 15.08.2022 № 03–1190. </w:t>
      </w:r>
    </w:p>
    <w:p w:rsidR="001972C4" w:rsidRPr="00CD71E4" w:rsidRDefault="001972C4" w:rsidP="001972C4">
      <w:pPr>
        <w:pStyle w:val="WW-"/>
        <w:spacing w:after="0" w:line="240" w:lineRule="auto"/>
        <w:ind w:right="680"/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</w:rPr>
        <w:t>7</w:t>
      </w:r>
      <w:r w:rsidRPr="00CD71E4">
        <w:rPr>
          <w:rFonts w:ascii="Times New Roman" w:eastAsia="Times New Roman" w:hAnsi="Times New Roman" w:cs="Times New Roman"/>
          <w:bCs/>
          <w:color w:val="000000"/>
        </w:rPr>
        <w:t xml:space="preserve">.Письмо Департамента общего образования </w:t>
      </w:r>
      <w:proofErr w:type="spellStart"/>
      <w:r w:rsidRPr="00CD71E4">
        <w:rPr>
          <w:rFonts w:ascii="Times New Roman" w:eastAsia="Times New Roman" w:hAnsi="Times New Roman" w:cs="Times New Roman"/>
          <w:bCs/>
          <w:color w:val="000000"/>
        </w:rPr>
        <w:t>Минобрнауки</w:t>
      </w:r>
      <w:proofErr w:type="spellEnd"/>
      <w:r w:rsidRPr="00CD71E4">
        <w:rPr>
          <w:rFonts w:ascii="Times New Roman" w:eastAsia="Times New Roman" w:hAnsi="Times New Roman" w:cs="Times New Roman"/>
          <w:bCs/>
          <w:color w:val="000000"/>
        </w:rPr>
        <w:t xml:space="preserve">  России от 12 мая 2011г. №03-296 «Об организации внеурочной деятельности при введении Федерального государственного образовательного стандарта начального общего образования».  </w:t>
      </w:r>
    </w:p>
    <w:p w:rsidR="001972C4" w:rsidRPr="00CD71E4" w:rsidRDefault="001972C4" w:rsidP="001972C4">
      <w:pPr>
        <w:pStyle w:val="WW-"/>
        <w:spacing w:after="0" w:line="240" w:lineRule="auto"/>
        <w:ind w:right="680"/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</w:rPr>
        <w:t>8</w:t>
      </w:r>
      <w:r w:rsidRPr="00CD71E4">
        <w:rPr>
          <w:rFonts w:ascii="Times New Roman" w:eastAsia="Times New Roman" w:hAnsi="Times New Roman" w:cs="Times New Roman"/>
          <w:bCs/>
          <w:color w:val="000000"/>
        </w:rPr>
        <w:t xml:space="preserve">. Письмо </w:t>
      </w:r>
      <w:proofErr w:type="spellStart"/>
      <w:r w:rsidRPr="00CD71E4">
        <w:rPr>
          <w:rFonts w:ascii="Times New Roman" w:eastAsia="Times New Roman" w:hAnsi="Times New Roman" w:cs="Times New Roman"/>
          <w:bCs/>
          <w:color w:val="000000"/>
        </w:rPr>
        <w:t>Минобрнауки</w:t>
      </w:r>
      <w:proofErr w:type="spellEnd"/>
      <w:r w:rsidRPr="00CD71E4">
        <w:rPr>
          <w:rFonts w:ascii="Times New Roman" w:eastAsia="Times New Roman" w:hAnsi="Times New Roman" w:cs="Times New Roman"/>
          <w:bCs/>
          <w:color w:val="000000"/>
        </w:rPr>
        <w:t xml:space="preserve"> России от 18.08.2017г. № 09-1672 «О направлении 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деятельности.</w:t>
      </w:r>
    </w:p>
    <w:p w:rsidR="001972C4" w:rsidRPr="00CD71E4" w:rsidRDefault="001972C4" w:rsidP="001972C4">
      <w:pPr>
        <w:pStyle w:val="WW-"/>
        <w:spacing w:after="0" w:line="240" w:lineRule="auto"/>
        <w:ind w:right="680"/>
        <w:jc w:val="both"/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</w:rPr>
        <w:t>9</w:t>
      </w:r>
      <w:r w:rsidRPr="00CD71E4">
        <w:rPr>
          <w:rFonts w:ascii="Times New Roman" w:eastAsia="Times New Roman" w:hAnsi="Times New Roman" w:cs="Times New Roman"/>
          <w:bCs/>
          <w:color w:val="000000"/>
        </w:rPr>
        <w:t xml:space="preserve">. Письмо </w:t>
      </w:r>
      <w:proofErr w:type="spellStart"/>
      <w:r w:rsidRPr="00CD71E4">
        <w:rPr>
          <w:rFonts w:ascii="Times New Roman" w:eastAsia="Times New Roman" w:hAnsi="Times New Roman" w:cs="Times New Roman"/>
          <w:bCs/>
          <w:color w:val="000000"/>
        </w:rPr>
        <w:t>Минпросвещения</w:t>
      </w:r>
      <w:proofErr w:type="spellEnd"/>
      <w:r w:rsidRPr="00CD71E4">
        <w:rPr>
          <w:rFonts w:ascii="Times New Roman" w:eastAsia="Times New Roman" w:hAnsi="Times New Roman" w:cs="Times New Roman"/>
          <w:bCs/>
          <w:color w:val="000000"/>
        </w:rPr>
        <w:t xml:space="preserve"> Российской Федерации от 07.05.2020 г. №ВБ – 976/04 «О реализации курсов внеурочной деятельности, программ воспитания и социализации, дополнительных общеобразовательных программ с использованием дистанционных образовательных технологий».</w:t>
      </w:r>
    </w:p>
    <w:p w:rsidR="001972C4" w:rsidRPr="00CD71E4" w:rsidRDefault="001972C4" w:rsidP="001972C4">
      <w:pPr>
        <w:spacing w:after="0" w:line="240" w:lineRule="auto"/>
        <w:ind w:right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10</w:t>
      </w:r>
      <w:r w:rsidRPr="00CD71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r w:rsidRPr="00CD71E4">
        <w:rPr>
          <w:rFonts w:ascii="Times New Roman" w:hAnsi="Times New Roman" w:cs="Times New Roman"/>
          <w:sz w:val="28"/>
          <w:szCs w:val="28"/>
        </w:rPr>
        <w:t>Стратегии развития воспитания в Российской Федерации на период до 2025 года, утвержденной распоряжением Правительства от 29.05.2015 № 996-р; СП 2.4.3648-20.</w:t>
      </w:r>
    </w:p>
    <w:p w:rsidR="001972C4" w:rsidRPr="00CD71E4" w:rsidRDefault="001972C4" w:rsidP="001972C4">
      <w:pPr>
        <w:spacing w:after="0" w:line="240" w:lineRule="auto"/>
        <w:ind w:right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CD71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D71E4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CD71E4">
        <w:rPr>
          <w:rFonts w:ascii="Times New Roman" w:hAnsi="Times New Roman" w:cs="Times New Roman"/>
          <w:sz w:val="28"/>
          <w:szCs w:val="28"/>
        </w:rPr>
        <w:t xml:space="preserve"> 1.2.3685-21</w:t>
      </w:r>
    </w:p>
    <w:p w:rsidR="001972C4" w:rsidRPr="00CD71E4" w:rsidRDefault="001972C4" w:rsidP="001972C4">
      <w:pPr>
        <w:shd w:val="clear" w:color="auto" w:fill="FFFFFF"/>
        <w:spacing w:after="0" w:line="240" w:lineRule="auto"/>
        <w:ind w:right="680"/>
        <w:jc w:val="both"/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>12.</w:t>
      </w:r>
      <w:r w:rsidRPr="00CD71E4"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 xml:space="preserve">Основная образовательная программа начального общего образования МБОУ </w:t>
      </w:r>
      <w:proofErr w:type="gramStart"/>
      <w:r w:rsidRPr="00CD71E4"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>Кировской</w:t>
      </w:r>
      <w:proofErr w:type="gramEnd"/>
      <w:r w:rsidRPr="00CD71E4"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 xml:space="preserve"> СОШ № 9 (утверждена прика</w:t>
      </w:r>
      <w:r w:rsidR="00087393"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>зом МБОУ Кировской СОШ № 9 от 30</w:t>
      </w:r>
      <w:r w:rsidRPr="00CD71E4"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>. 0</w:t>
      </w:r>
      <w:r w:rsidR="00087393"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>8. 2024 г. №119</w:t>
      </w:r>
      <w:r w:rsidRPr="00CD71E4"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>)</w:t>
      </w:r>
    </w:p>
    <w:p w:rsidR="001972C4" w:rsidRPr="00CD71E4" w:rsidRDefault="001972C4" w:rsidP="001972C4">
      <w:pPr>
        <w:shd w:val="clear" w:color="auto" w:fill="FFFFFF"/>
        <w:spacing w:after="0" w:line="240" w:lineRule="auto"/>
        <w:ind w:right="680"/>
        <w:jc w:val="both"/>
        <w:rPr>
          <w:rFonts w:ascii="Times New Roman" w:hAnsi="Times New Roman" w:cs="Times New Roman"/>
          <w:bCs/>
          <w:spacing w:val="-7"/>
          <w:sz w:val="28"/>
          <w:szCs w:val="28"/>
        </w:rPr>
      </w:pPr>
      <w:r w:rsidRPr="00CD71E4">
        <w:rPr>
          <w:rFonts w:ascii="Times New Roman" w:hAnsi="Times New Roman" w:cs="Times New Roman"/>
          <w:color w:val="262626"/>
          <w:spacing w:val="-3"/>
          <w:sz w:val="28"/>
          <w:szCs w:val="28"/>
        </w:rPr>
        <w:t>1</w:t>
      </w:r>
      <w:r>
        <w:rPr>
          <w:rFonts w:ascii="Times New Roman" w:hAnsi="Times New Roman" w:cs="Times New Roman"/>
          <w:color w:val="262626"/>
          <w:spacing w:val="-3"/>
          <w:sz w:val="28"/>
          <w:szCs w:val="28"/>
        </w:rPr>
        <w:t>3.</w:t>
      </w:r>
      <w:r w:rsidRPr="00CD71E4"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>Учебный пл</w:t>
      </w:r>
      <w:r w:rsidR="00087393"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 xml:space="preserve">ан МБОУ </w:t>
      </w:r>
      <w:proofErr w:type="gramStart"/>
      <w:r w:rsidR="00087393"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>Кировской</w:t>
      </w:r>
      <w:proofErr w:type="gramEnd"/>
      <w:r w:rsidR="00087393"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 xml:space="preserve"> СОШ №9 на 2024-2025</w:t>
      </w:r>
      <w:r w:rsidRPr="00CD71E4"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 xml:space="preserve"> учебный год, приказ </w:t>
      </w:r>
      <w:r w:rsidR="00087393">
        <w:rPr>
          <w:rFonts w:ascii="Times New Roman" w:hAnsi="Times New Roman" w:cs="Times New Roman"/>
          <w:bCs/>
          <w:spacing w:val="-7"/>
          <w:sz w:val="28"/>
          <w:szCs w:val="28"/>
        </w:rPr>
        <w:t>от 30.08.2024</w:t>
      </w:r>
      <w:r w:rsidRPr="00CD71E4">
        <w:rPr>
          <w:rFonts w:ascii="Times New Roman" w:hAnsi="Times New Roman" w:cs="Times New Roman"/>
          <w:bCs/>
          <w:spacing w:val="-7"/>
          <w:sz w:val="28"/>
          <w:szCs w:val="28"/>
        </w:rPr>
        <w:t>г.</w:t>
      </w:r>
      <w:r w:rsidR="00241DD4" w:rsidRPr="00241DD4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 </w:t>
      </w:r>
      <w:r w:rsidR="00241DD4">
        <w:rPr>
          <w:rFonts w:ascii="Times New Roman" w:hAnsi="Times New Roman" w:cs="Times New Roman"/>
          <w:bCs/>
          <w:spacing w:val="-7"/>
          <w:sz w:val="28"/>
          <w:szCs w:val="28"/>
        </w:rPr>
        <w:t>№119</w:t>
      </w:r>
      <w:r w:rsidRPr="00CD71E4">
        <w:rPr>
          <w:rFonts w:ascii="Times New Roman" w:hAnsi="Times New Roman" w:cs="Times New Roman"/>
          <w:bCs/>
          <w:spacing w:val="-7"/>
          <w:sz w:val="28"/>
          <w:szCs w:val="28"/>
        </w:rPr>
        <w:t>.</w:t>
      </w:r>
    </w:p>
    <w:p w:rsidR="001972C4" w:rsidRPr="00CD71E4" w:rsidRDefault="001972C4" w:rsidP="001972C4">
      <w:pPr>
        <w:pStyle w:val="aa"/>
        <w:ind w:left="0" w:right="680"/>
      </w:pPr>
    </w:p>
    <w:p w:rsidR="00D22C26" w:rsidRPr="00BC2FE3" w:rsidRDefault="001972C4" w:rsidP="00BC2FE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14</w:t>
      </w:r>
      <w:r w:rsidR="007D7E27" w:rsidRPr="00BC2FE3">
        <w:rPr>
          <w:rFonts w:ascii="Times New Roman" w:hAnsi="Times New Roman" w:cs="Times New Roman"/>
          <w:color w:val="000000"/>
          <w:sz w:val="28"/>
          <w:szCs w:val="28"/>
        </w:rPr>
        <w:t>.П</w:t>
      </w:r>
      <w:r w:rsidR="00A9493C" w:rsidRPr="00BC2FE3">
        <w:rPr>
          <w:rFonts w:ascii="Times New Roman" w:hAnsi="Times New Roman" w:cs="Times New Roman"/>
          <w:color w:val="000000"/>
          <w:sz w:val="28"/>
          <w:szCs w:val="28"/>
        </w:rPr>
        <w:t>рограмма разработанная</w:t>
      </w:r>
      <w:r w:rsidR="00D22C26" w:rsidRPr="00BC2FE3">
        <w:rPr>
          <w:rFonts w:ascii="Times New Roman" w:hAnsi="Times New Roman" w:cs="Times New Roman"/>
          <w:color w:val="000000"/>
          <w:sz w:val="28"/>
          <w:szCs w:val="28"/>
        </w:rPr>
        <w:t xml:space="preserve"> специалистами Института возрастной физиологии Российской академии образования под руководством М.М.  Безруких, директора этого института, академика РАО и методического пособия для учителей/ Безруких М.М., Филиппова Т.А., Макеева </w:t>
      </w:r>
      <w:r w:rsidR="006056B8" w:rsidRPr="00BC2FE3">
        <w:rPr>
          <w:rFonts w:ascii="Times New Roman" w:hAnsi="Times New Roman" w:cs="Times New Roman"/>
          <w:color w:val="000000"/>
          <w:sz w:val="28"/>
          <w:szCs w:val="28"/>
        </w:rPr>
        <w:t>А.Г.- М.: ОЛМ</w:t>
      </w:r>
      <w:r w:rsidR="00C61A97" w:rsidRPr="00BC2FE3"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  <w:proofErr w:type="spellStart"/>
      <w:r w:rsidR="00C61A97" w:rsidRPr="00BC2FE3">
        <w:rPr>
          <w:rFonts w:ascii="Times New Roman" w:hAnsi="Times New Roman" w:cs="Times New Roman"/>
          <w:color w:val="000000"/>
          <w:sz w:val="28"/>
          <w:szCs w:val="28"/>
        </w:rPr>
        <w:t>Медиа</w:t>
      </w:r>
      <w:proofErr w:type="spellEnd"/>
      <w:r w:rsidR="00C61A97" w:rsidRPr="00BC2FE3">
        <w:rPr>
          <w:rFonts w:ascii="Times New Roman" w:hAnsi="Times New Roman" w:cs="Times New Roman"/>
          <w:color w:val="000000"/>
          <w:sz w:val="28"/>
          <w:szCs w:val="28"/>
        </w:rPr>
        <w:t xml:space="preserve"> Групп</w:t>
      </w:r>
      <w:r w:rsidR="00B71D5C" w:rsidRPr="00BC2FE3">
        <w:rPr>
          <w:rFonts w:ascii="Times New Roman" w:hAnsi="Times New Roman" w:cs="Times New Roman"/>
          <w:color w:val="000000"/>
          <w:sz w:val="28"/>
          <w:szCs w:val="28"/>
        </w:rPr>
        <w:t>, 2020</w:t>
      </w:r>
      <w:r w:rsidR="00D22C26" w:rsidRPr="00BC2FE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D21ED" w:rsidRDefault="00AD21ED" w:rsidP="00BC2FE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A076C" w:rsidRPr="00BC2FE3" w:rsidRDefault="00EA076C" w:rsidP="00BC2FE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C2FE3">
        <w:rPr>
          <w:rFonts w:ascii="Times New Roman" w:hAnsi="Times New Roman" w:cs="Times New Roman"/>
          <w:b/>
          <w:sz w:val="28"/>
          <w:szCs w:val="28"/>
        </w:rPr>
        <w:t>Цель программы</w:t>
      </w:r>
      <w:r w:rsidRPr="00BC2FE3">
        <w:rPr>
          <w:rFonts w:ascii="Times New Roman" w:hAnsi="Times New Roman" w:cs="Times New Roman"/>
          <w:sz w:val="28"/>
          <w:szCs w:val="28"/>
        </w:rPr>
        <w:t>: формирование у обучающихся  </w:t>
      </w:r>
      <w:r w:rsidR="00E02B88" w:rsidRPr="00BC2FE3">
        <w:rPr>
          <w:rFonts w:ascii="Times New Roman" w:hAnsi="Times New Roman" w:cs="Times New Roman"/>
          <w:sz w:val="28"/>
          <w:szCs w:val="28"/>
        </w:rPr>
        <w:t xml:space="preserve">представление об </w:t>
      </w:r>
      <w:r w:rsidRPr="00BC2FE3">
        <w:rPr>
          <w:rFonts w:ascii="Times New Roman" w:hAnsi="Times New Roman" w:cs="Times New Roman"/>
          <w:sz w:val="28"/>
          <w:szCs w:val="28"/>
        </w:rPr>
        <w:t>основ</w:t>
      </w:r>
      <w:r w:rsidR="00E02B88" w:rsidRPr="00BC2FE3">
        <w:rPr>
          <w:rFonts w:ascii="Times New Roman" w:hAnsi="Times New Roman" w:cs="Times New Roman"/>
          <w:sz w:val="28"/>
          <w:szCs w:val="28"/>
        </w:rPr>
        <w:t xml:space="preserve">ах </w:t>
      </w:r>
      <w:r w:rsidRPr="00BC2FE3">
        <w:rPr>
          <w:rFonts w:ascii="Times New Roman" w:hAnsi="Times New Roman" w:cs="Times New Roman"/>
          <w:sz w:val="28"/>
          <w:szCs w:val="28"/>
        </w:rPr>
        <w:t xml:space="preserve"> здорового </w:t>
      </w:r>
      <w:r w:rsidR="00E02B88" w:rsidRPr="00BC2FE3">
        <w:rPr>
          <w:rFonts w:ascii="Times New Roman" w:hAnsi="Times New Roman" w:cs="Times New Roman"/>
          <w:sz w:val="28"/>
          <w:szCs w:val="28"/>
        </w:rPr>
        <w:t xml:space="preserve">питания и ответственного отношения к своему рациону как неотъемлемому компоненту здорового </w:t>
      </w:r>
      <w:r w:rsidRPr="00BC2FE3">
        <w:rPr>
          <w:rFonts w:ascii="Times New Roman" w:hAnsi="Times New Roman" w:cs="Times New Roman"/>
          <w:sz w:val="28"/>
          <w:szCs w:val="28"/>
        </w:rPr>
        <w:t>образа жизни.</w:t>
      </w:r>
      <w:proofErr w:type="gramEnd"/>
    </w:p>
    <w:p w:rsidR="00EA076C" w:rsidRPr="00BC2FE3" w:rsidRDefault="00EA076C" w:rsidP="00BC2FE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C2FE3">
        <w:rPr>
          <w:rFonts w:ascii="Times New Roman" w:hAnsi="Times New Roman" w:cs="Times New Roman"/>
          <w:sz w:val="28"/>
          <w:szCs w:val="28"/>
        </w:rPr>
        <w:t xml:space="preserve">Реализация программы предполагает решение следующих </w:t>
      </w:r>
      <w:r w:rsidRPr="00BC2FE3">
        <w:rPr>
          <w:rFonts w:ascii="Times New Roman" w:hAnsi="Times New Roman" w:cs="Times New Roman"/>
          <w:b/>
          <w:sz w:val="28"/>
          <w:szCs w:val="28"/>
        </w:rPr>
        <w:t>образовательных и воспитательных задач:</w:t>
      </w:r>
    </w:p>
    <w:p w:rsidR="00EA076C" w:rsidRPr="00BC2FE3" w:rsidRDefault="00EA076C" w:rsidP="00BC2FE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2FE3">
        <w:rPr>
          <w:rFonts w:ascii="Times New Roman" w:hAnsi="Times New Roman" w:cs="Times New Roman"/>
          <w:sz w:val="28"/>
          <w:szCs w:val="28"/>
        </w:rPr>
        <w:t xml:space="preserve">• </w:t>
      </w:r>
      <w:r w:rsidR="00E02B88" w:rsidRPr="00BC2FE3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Pr="00BC2FE3">
        <w:rPr>
          <w:rFonts w:ascii="Times New Roman" w:hAnsi="Times New Roman" w:cs="Times New Roman"/>
          <w:sz w:val="28"/>
          <w:szCs w:val="28"/>
        </w:rPr>
        <w:t xml:space="preserve"> представления обучающихся о</w:t>
      </w:r>
      <w:r w:rsidR="00E02B88" w:rsidRPr="00BC2FE3">
        <w:rPr>
          <w:rFonts w:ascii="Times New Roman" w:hAnsi="Times New Roman" w:cs="Times New Roman"/>
          <w:sz w:val="28"/>
          <w:szCs w:val="28"/>
        </w:rPr>
        <w:t xml:space="preserve">б </w:t>
      </w:r>
      <w:r w:rsidRPr="00BC2FE3">
        <w:rPr>
          <w:rFonts w:ascii="Times New Roman" w:hAnsi="Times New Roman" w:cs="Times New Roman"/>
          <w:sz w:val="28"/>
          <w:szCs w:val="28"/>
        </w:rPr>
        <w:t xml:space="preserve"> </w:t>
      </w:r>
      <w:r w:rsidR="00E02B88" w:rsidRPr="00BC2FE3">
        <w:rPr>
          <w:rFonts w:ascii="Times New Roman" w:hAnsi="Times New Roman" w:cs="Times New Roman"/>
          <w:sz w:val="28"/>
          <w:szCs w:val="28"/>
        </w:rPr>
        <w:t>основных принципах здорового питания</w:t>
      </w:r>
      <w:r w:rsidRPr="00BC2FE3">
        <w:rPr>
          <w:rFonts w:ascii="Times New Roman" w:hAnsi="Times New Roman" w:cs="Times New Roman"/>
          <w:sz w:val="28"/>
          <w:szCs w:val="28"/>
        </w:rPr>
        <w:t xml:space="preserve">, </w:t>
      </w:r>
      <w:r w:rsidR="00E02B88" w:rsidRPr="00BC2FE3">
        <w:rPr>
          <w:rFonts w:ascii="Times New Roman" w:hAnsi="Times New Roman" w:cs="Times New Roman"/>
          <w:sz w:val="28"/>
          <w:szCs w:val="28"/>
        </w:rPr>
        <w:t>группах пищевых продуктов, питательных веществ и физиологии питания;</w:t>
      </w:r>
    </w:p>
    <w:p w:rsidR="00EA076C" w:rsidRPr="00BC2FE3" w:rsidRDefault="00AB6631" w:rsidP="00BC2FE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2FE3">
        <w:rPr>
          <w:rFonts w:ascii="Times New Roman" w:hAnsi="Times New Roman" w:cs="Times New Roman"/>
          <w:sz w:val="28"/>
          <w:szCs w:val="28"/>
        </w:rPr>
        <w:t xml:space="preserve">• </w:t>
      </w:r>
      <w:r w:rsidR="00E02B88" w:rsidRPr="00BC2FE3">
        <w:rPr>
          <w:rFonts w:ascii="Times New Roman" w:hAnsi="Times New Roman" w:cs="Times New Roman"/>
          <w:sz w:val="28"/>
          <w:szCs w:val="28"/>
        </w:rPr>
        <w:t>расширить представление о влиянии питания на здоровье человека, показать связь характера питания и развития элементарно-зависимых заболеваний;</w:t>
      </w:r>
    </w:p>
    <w:p w:rsidR="00EA076C" w:rsidRPr="00BC2FE3" w:rsidRDefault="00EA076C" w:rsidP="00BC2FE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2FE3">
        <w:rPr>
          <w:rFonts w:ascii="Times New Roman" w:hAnsi="Times New Roman" w:cs="Times New Roman"/>
          <w:sz w:val="28"/>
          <w:szCs w:val="28"/>
        </w:rPr>
        <w:t xml:space="preserve">• </w:t>
      </w:r>
      <w:r w:rsidR="00E02B88" w:rsidRPr="00BC2FE3">
        <w:rPr>
          <w:rFonts w:ascii="Times New Roman" w:hAnsi="Times New Roman" w:cs="Times New Roman"/>
          <w:sz w:val="28"/>
          <w:szCs w:val="28"/>
        </w:rPr>
        <w:t xml:space="preserve">ознакомить </w:t>
      </w:r>
      <w:proofErr w:type="gramStart"/>
      <w:r w:rsidR="00E02B88" w:rsidRPr="00BC2FE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E02B88" w:rsidRPr="00BC2FE3">
        <w:rPr>
          <w:rFonts w:ascii="Times New Roman" w:hAnsi="Times New Roman" w:cs="Times New Roman"/>
          <w:sz w:val="28"/>
          <w:szCs w:val="28"/>
        </w:rPr>
        <w:t xml:space="preserve"> с основными принципами режима питания и составление сбалансированного рациона</w:t>
      </w:r>
      <w:r w:rsidRPr="00BC2FE3">
        <w:rPr>
          <w:rFonts w:ascii="Times New Roman" w:hAnsi="Times New Roman" w:cs="Times New Roman"/>
          <w:sz w:val="28"/>
          <w:szCs w:val="28"/>
        </w:rPr>
        <w:t>;</w:t>
      </w:r>
    </w:p>
    <w:p w:rsidR="00EA076C" w:rsidRPr="00BC2FE3" w:rsidRDefault="00EA076C" w:rsidP="00BC2FE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2FE3">
        <w:rPr>
          <w:rFonts w:ascii="Times New Roman" w:hAnsi="Times New Roman" w:cs="Times New Roman"/>
          <w:sz w:val="28"/>
          <w:szCs w:val="28"/>
        </w:rPr>
        <w:t xml:space="preserve">• </w:t>
      </w:r>
      <w:r w:rsidR="004D5BB5" w:rsidRPr="00BC2FE3">
        <w:rPr>
          <w:rFonts w:ascii="Times New Roman" w:hAnsi="Times New Roman" w:cs="Times New Roman"/>
          <w:sz w:val="28"/>
          <w:szCs w:val="28"/>
        </w:rPr>
        <w:t xml:space="preserve">сформировать у </w:t>
      </w:r>
      <w:r w:rsidRPr="00BC2F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D5BB5" w:rsidRPr="00BC2FE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4D5BB5" w:rsidRPr="00BC2FE3">
        <w:rPr>
          <w:rFonts w:ascii="Times New Roman" w:hAnsi="Times New Roman" w:cs="Times New Roman"/>
          <w:sz w:val="28"/>
          <w:szCs w:val="28"/>
        </w:rPr>
        <w:t xml:space="preserve"> мотивацию следовать принципам здорового питания, как неотъемлемого компонента здорового образа жизни; </w:t>
      </w:r>
    </w:p>
    <w:p w:rsidR="00AB6631" w:rsidRPr="00BC2FE3" w:rsidRDefault="00AB6631" w:rsidP="00BC2FE3">
      <w:pPr>
        <w:pStyle w:val="11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BC2FE3">
        <w:rPr>
          <w:rFonts w:ascii="Times New Roman" w:hAnsi="Times New Roman" w:cs="Times New Roman"/>
          <w:b/>
          <w:color w:val="333333"/>
          <w:sz w:val="28"/>
          <w:szCs w:val="28"/>
        </w:rPr>
        <w:t>Результаты освоения рабочей программы.</w:t>
      </w:r>
    </w:p>
    <w:p w:rsidR="00F066A6" w:rsidRPr="00BC2FE3" w:rsidRDefault="00F066A6" w:rsidP="00BC2FE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C2FE3">
        <w:rPr>
          <w:rFonts w:ascii="Times New Roman" w:hAnsi="Times New Roman" w:cs="Times New Roman"/>
          <w:b/>
          <w:sz w:val="28"/>
          <w:szCs w:val="28"/>
        </w:rPr>
        <w:t>Личностные результаты освоения программы.</w:t>
      </w:r>
    </w:p>
    <w:p w:rsidR="00F066A6" w:rsidRPr="00BC2FE3" w:rsidRDefault="00F066A6" w:rsidP="00BC2FE3">
      <w:pPr>
        <w:pStyle w:val="a5"/>
        <w:jc w:val="left"/>
        <w:rPr>
          <w:b w:val="0"/>
          <w:szCs w:val="28"/>
          <w:u w:val="none"/>
        </w:rPr>
      </w:pPr>
      <w:r w:rsidRPr="00BC2FE3">
        <w:rPr>
          <w:szCs w:val="28"/>
          <w:u w:val="none"/>
        </w:rPr>
        <w:t>Личностными результатами</w:t>
      </w:r>
      <w:r w:rsidRPr="00BC2FE3">
        <w:rPr>
          <w:b w:val="0"/>
          <w:szCs w:val="28"/>
          <w:u w:val="none"/>
        </w:rPr>
        <w:t xml:space="preserve"> изучения курса является</w:t>
      </w:r>
      <w:r w:rsidR="004D5BB5" w:rsidRPr="00BC2FE3">
        <w:rPr>
          <w:b w:val="0"/>
          <w:szCs w:val="28"/>
          <w:u w:val="none"/>
        </w:rPr>
        <w:t xml:space="preserve"> - формирование установки на здоровый образ жизни, на использование принципов здорового питания</w:t>
      </w:r>
      <w:r w:rsidRPr="00BC2FE3">
        <w:rPr>
          <w:b w:val="0"/>
          <w:szCs w:val="28"/>
          <w:u w:val="none"/>
        </w:rPr>
        <w:t>:</w:t>
      </w:r>
    </w:p>
    <w:p w:rsidR="00F066A6" w:rsidRPr="00BC2FE3" w:rsidRDefault="004D5BB5" w:rsidP="00BC2FE3">
      <w:pPr>
        <w:pStyle w:val="a5"/>
        <w:jc w:val="left"/>
        <w:rPr>
          <w:b w:val="0"/>
          <w:szCs w:val="28"/>
          <w:u w:val="none"/>
        </w:rPr>
      </w:pPr>
      <w:r w:rsidRPr="00BC2FE3">
        <w:rPr>
          <w:b w:val="0"/>
          <w:szCs w:val="28"/>
          <w:u w:val="none"/>
        </w:rPr>
        <w:t>-формирование знаний о негативных факторах риска</w:t>
      </w:r>
      <w:r w:rsidR="00A623F0" w:rsidRPr="00BC2FE3">
        <w:rPr>
          <w:b w:val="0"/>
          <w:szCs w:val="28"/>
          <w:u w:val="none"/>
        </w:rPr>
        <w:t xml:space="preserve"> </w:t>
      </w:r>
      <w:r w:rsidRPr="00BC2FE3">
        <w:rPr>
          <w:b w:val="0"/>
          <w:szCs w:val="28"/>
          <w:u w:val="none"/>
        </w:rPr>
        <w:t>здоровью, связанных с питанием</w:t>
      </w:r>
      <w:r w:rsidR="00F066A6" w:rsidRPr="00BC2FE3">
        <w:rPr>
          <w:b w:val="0"/>
          <w:szCs w:val="28"/>
          <w:u w:val="none"/>
        </w:rPr>
        <w:t>;</w:t>
      </w:r>
    </w:p>
    <w:p w:rsidR="00F066A6" w:rsidRPr="00BC2FE3" w:rsidRDefault="00F066A6" w:rsidP="00BC2FE3">
      <w:pPr>
        <w:pStyle w:val="a5"/>
        <w:jc w:val="left"/>
        <w:rPr>
          <w:b w:val="0"/>
          <w:szCs w:val="28"/>
          <w:u w:val="none"/>
        </w:rPr>
      </w:pPr>
      <w:r w:rsidRPr="00BC2FE3">
        <w:rPr>
          <w:b w:val="0"/>
          <w:szCs w:val="28"/>
          <w:u w:val="none"/>
        </w:rPr>
        <w:t xml:space="preserve">- в предложенный педагогом </w:t>
      </w:r>
      <w:proofErr w:type="gramStart"/>
      <w:r w:rsidRPr="00BC2FE3">
        <w:rPr>
          <w:b w:val="0"/>
          <w:szCs w:val="28"/>
          <w:u w:val="none"/>
        </w:rPr>
        <w:t>ситуациях</w:t>
      </w:r>
      <w:proofErr w:type="gramEnd"/>
      <w:r w:rsidRPr="00BC2FE3">
        <w:rPr>
          <w:b w:val="0"/>
          <w:szCs w:val="28"/>
          <w:u w:val="none"/>
        </w:rPr>
        <w:t xml:space="preserve"> делать самостоятельный выбор.</w:t>
      </w:r>
    </w:p>
    <w:p w:rsidR="00A623F0" w:rsidRPr="00BC2FE3" w:rsidRDefault="00F066A6" w:rsidP="00BC2FE3">
      <w:pPr>
        <w:pStyle w:val="a5"/>
        <w:jc w:val="left"/>
        <w:rPr>
          <w:b w:val="0"/>
          <w:szCs w:val="28"/>
          <w:u w:val="none"/>
        </w:rPr>
      </w:pPr>
      <w:proofErr w:type="spellStart"/>
      <w:r w:rsidRPr="00BC2FE3">
        <w:rPr>
          <w:szCs w:val="28"/>
          <w:u w:val="none"/>
        </w:rPr>
        <w:t>Метапредметными</w:t>
      </w:r>
      <w:proofErr w:type="spellEnd"/>
      <w:r w:rsidRPr="00BC2FE3">
        <w:rPr>
          <w:szCs w:val="28"/>
          <w:u w:val="none"/>
        </w:rPr>
        <w:t xml:space="preserve"> результатами</w:t>
      </w:r>
      <w:r w:rsidRPr="00BC2FE3">
        <w:rPr>
          <w:b w:val="0"/>
          <w:szCs w:val="28"/>
          <w:u w:val="none"/>
        </w:rPr>
        <w:t xml:space="preserve"> изу</w:t>
      </w:r>
      <w:r w:rsidR="00A623F0" w:rsidRPr="00BC2FE3">
        <w:rPr>
          <w:b w:val="0"/>
          <w:szCs w:val="28"/>
          <w:u w:val="none"/>
        </w:rPr>
        <w:t xml:space="preserve">чения курса </w:t>
      </w:r>
      <w:r w:rsidR="00BB5817" w:rsidRPr="00BC2FE3">
        <w:rPr>
          <w:b w:val="0"/>
          <w:szCs w:val="28"/>
          <w:u w:val="none"/>
        </w:rPr>
        <w:t xml:space="preserve">является </w:t>
      </w:r>
    </w:p>
    <w:p w:rsidR="00A623F0" w:rsidRPr="00BC2FE3" w:rsidRDefault="00A623F0" w:rsidP="00BC2FE3">
      <w:pPr>
        <w:pStyle w:val="a5"/>
        <w:jc w:val="left"/>
        <w:rPr>
          <w:b w:val="0"/>
          <w:szCs w:val="28"/>
          <w:u w:val="none"/>
        </w:rPr>
      </w:pPr>
      <w:r w:rsidRPr="00BC2FE3">
        <w:rPr>
          <w:b w:val="0"/>
          <w:szCs w:val="28"/>
          <w:u w:val="none"/>
        </w:rPr>
        <w:t xml:space="preserve"> – овладение базовыми предметными и </w:t>
      </w:r>
      <w:proofErr w:type="spellStart"/>
      <w:r w:rsidRPr="00BC2FE3">
        <w:rPr>
          <w:b w:val="0"/>
          <w:szCs w:val="28"/>
          <w:u w:val="none"/>
        </w:rPr>
        <w:t>межпредметными</w:t>
      </w:r>
      <w:proofErr w:type="spellEnd"/>
      <w:r w:rsidRPr="00BC2FE3">
        <w:rPr>
          <w:b w:val="0"/>
          <w:szCs w:val="28"/>
          <w:u w:val="none"/>
        </w:rPr>
        <w:t xml:space="preserve"> понятиями в сфере вопросов питания.</w:t>
      </w:r>
    </w:p>
    <w:p w:rsidR="00A623F0" w:rsidRPr="00BC2FE3" w:rsidRDefault="00A623F0" w:rsidP="00BC2FE3">
      <w:pPr>
        <w:spacing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BC2FE3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Предметными результатами </w:t>
      </w:r>
      <w:r w:rsidRPr="00BC2FE3">
        <w:rPr>
          <w:rFonts w:ascii="Times New Roman" w:hAnsi="Times New Roman" w:cs="Times New Roman"/>
          <w:sz w:val="28"/>
          <w:szCs w:val="28"/>
          <w:lang w:eastAsia="ar-SA"/>
        </w:rPr>
        <w:t xml:space="preserve">является– </w:t>
      </w:r>
      <w:proofErr w:type="gramStart"/>
      <w:r w:rsidRPr="00BC2FE3">
        <w:rPr>
          <w:rFonts w:ascii="Times New Roman" w:hAnsi="Times New Roman" w:cs="Times New Roman"/>
          <w:sz w:val="28"/>
          <w:szCs w:val="28"/>
          <w:lang w:eastAsia="ar-SA"/>
        </w:rPr>
        <w:t>ос</w:t>
      </w:r>
      <w:proofErr w:type="gramEnd"/>
      <w:r w:rsidRPr="00BC2FE3">
        <w:rPr>
          <w:rFonts w:ascii="Times New Roman" w:hAnsi="Times New Roman" w:cs="Times New Roman"/>
          <w:sz w:val="28"/>
          <w:szCs w:val="28"/>
          <w:lang w:eastAsia="ar-SA"/>
        </w:rPr>
        <w:t xml:space="preserve">ознание целостности окружающего мира, освоение норм </w:t>
      </w:r>
      <w:proofErr w:type="spellStart"/>
      <w:r w:rsidRPr="00BC2FE3">
        <w:rPr>
          <w:rFonts w:ascii="Times New Roman" w:hAnsi="Times New Roman" w:cs="Times New Roman"/>
          <w:sz w:val="28"/>
          <w:szCs w:val="28"/>
          <w:lang w:eastAsia="ar-SA"/>
        </w:rPr>
        <w:t>здоровьесберегающего</w:t>
      </w:r>
      <w:proofErr w:type="spellEnd"/>
      <w:r w:rsidRPr="00BC2FE3">
        <w:rPr>
          <w:rFonts w:ascii="Times New Roman" w:hAnsi="Times New Roman" w:cs="Times New Roman"/>
          <w:sz w:val="28"/>
          <w:szCs w:val="28"/>
          <w:lang w:eastAsia="ar-SA"/>
        </w:rPr>
        <w:t xml:space="preserve">  поведения, основ здорового питания, приобретение и совершенствование навыков самообслуживания.</w:t>
      </w:r>
    </w:p>
    <w:p w:rsidR="00F066A6" w:rsidRPr="00BC2FE3" w:rsidRDefault="00F066A6" w:rsidP="00BC2FE3">
      <w:pPr>
        <w:pStyle w:val="a5"/>
        <w:jc w:val="left"/>
        <w:rPr>
          <w:b w:val="0"/>
          <w:szCs w:val="28"/>
          <w:u w:val="none"/>
        </w:rPr>
      </w:pPr>
      <w:r w:rsidRPr="00BC2FE3">
        <w:rPr>
          <w:szCs w:val="28"/>
          <w:u w:val="none"/>
        </w:rPr>
        <w:t>Регулятивные УУД</w:t>
      </w:r>
      <w:r w:rsidRPr="00BC2FE3">
        <w:rPr>
          <w:b w:val="0"/>
          <w:szCs w:val="28"/>
          <w:u w:val="none"/>
        </w:rPr>
        <w:t>:</w:t>
      </w:r>
    </w:p>
    <w:p w:rsidR="00F066A6" w:rsidRPr="00BC2FE3" w:rsidRDefault="00F066A6" w:rsidP="00BC2FE3">
      <w:pPr>
        <w:pStyle w:val="a5"/>
        <w:jc w:val="left"/>
        <w:rPr>
          <w:b w:val="0"/>
          <w:szCs w:val="28"/>
          <w:u w:val="none"/>
        </w:rPr>
      </w:pPr>
      <w:r w:rsidRPr="00BC2FE3">
        <w:rPr>
          <w:b w:val="0"/>
          <w:szCs w:val="28"/>
          <w:u w:val="none"/>
        </w:rPr>
        <w:t>- определять и формулировать цель деятельности с помощью учителя;</w:t>
      </w:r>
    </w:p>
    <w:p w:rsidR="00F066A6" w:rsidRPr="00BC2FE3" w:rsidRDefault="00F066A6" w:rsidP="00BC2FE3">
      <w:pPr>
        <w:pStyle w:val="a5"/>
        <w:jc w:val="left"/>
        <w:rPr>
          <w:b w:val="0"/>
          <w:szCs w:val="28"/>
          <w:u w:val="none"/>
        </w:rPr>
      </w:pPr>
      <w:r w:rsidRPr="00BC2FE3">
        <w:rPr>
          <w:b w:val="0"/>
          <w:szCs w:val="28"/>
          <w:u w:val="none"/>
        </w:rPr>
        <w:t>- проговаривать последовательность действий;</w:t>
      </w:r>
    </w:p>
    <w:p w:rsidR="00F066A6" w:rsidRPr="00BC2FE3" w:rsidRDefault="00F066A6" w:rsidP="00BC2FE3">
      <w:pPr>
        <w:pStyle w:val="a5"/>
        <w:jc w:val="left"/>
        <w:rPr>
          <w:b w:val="0"/>
          <w:szCs w:val="28"/>
          <w:u w:val="none"/>
        </w:rPr>
      </w:pPr>
      <w:r w:rsidRPr="00BC2FE3">
        <w:rPr>
          <w:b w:val="0"/>
          <w:szCs w:val="28"/>
          <w:u w:val="none"/>
        </w:rPr>
        <w:t>- учиться высказывать своё предположение на основе работы с иллюстрацией</w:t>
      </w:r>
    </w:p>
    <w:p w:rsidR="00F066A6" w:rsidRPr="00BC2FE3" w:rsidRDefault="00F066A6" w:rsidP="00BC2FE3">
      <w:pPr>
        <w:pStyle w:val="a5"/>
        <w:jc w:val="left"/>
        <w:rPr>
          <w:b w:val="0"/>
          <w:szCs w:val="28"/>
          <w:u w:val="none"/>
        </w:rPr>
      </w:pPr>
      <w:r w:rsidRPr="00BC2FE3">
        <w:rPr>
          <w:b w:val="0"/>
          <w:szCs w:val="28"/>
          <w:u w:val="none"/>
        </w:rPr>
        <w:t>- учиться работать по предложенному учителем плану;</w:t>
      </w:r>
    </w:p>
    <w:p w:rsidR="00F066A6" w:rsidRPr="00BC2FE3" w:rsidRDefault="00F066A6" w:rsidP="00BC2FE3">
      <w:pPr>
        <w:pStyle w:val="a5"/>
        <w:jc w:val="left"/>
        <w:rPr>
          <w:b w:val="0"/>
          <w:szCs w:val="28"/>
          <w:u w:val="none"/>
        </w:rPr>
      </w:pPr>
      <w:r w:rsidRPr="00BC2FE3">
        <w:rPr>
          <w:b w:val="0"/>
          <w:szCs w:val="28"/>
          <w:u w:val="none"/>
        </w:rPr>
        <w:t xml:space="preserve">- учиться отличать </w:t>
      </w:r>
      <w:proofErr w:type="gramStart"/>
      <w:r w:rsidRPr="00BC2FE3">
        <w:rPr>
          <w:b w:val="0"/>
          <w:szCs w:val="28"/>
          <w:u w:val="none"/>
        </w:rPr>
        <w:t>верно</w:t>
      </w:r>
      <w:proofErr w:type="gramEnd"/>
      <w:r w:rsidRPr="00BC2FE3">
        <w:rPr>
          <w:b w:val="0"/>
          <w:szCs w:val="28"/>
          <w:u w:val="none"/>
        </w:rPr>
        <w:t xml:space="preserve"> выполненное задание от неверного;</w:t>
      </w:r>
    </w:p>
    <w:p w:rsidR="00F066A6" w:rsidRPr="00BC2FE3" w:rsidRDefault="00F066A6" w:rsidP="00BC2FE3">
      <w:pPr>
        <w:pStyle w:val="a5"/>
        <w:jc w:val="left"/>
        <w:rPr>
          <w:b w:val="0"/>
          <w:szCs w:val="28"/>
          <w:u w:val="none"/>
        </w:rPr>
      </w:pPr>
      <w:r w:rsidRPr="00BC2FE3">
        <w:rPr>
          <w:b w:val="0"/>
          <w:szCs w:val="28"/>
          <w:u w:val="none"/>
        </w:rPr>
        <w:t>- учиться совместно с учителем и одноклассниками давать эмоциональную оценку деятельности товарищей</w:t>
      </w:r>
    </w:p>
    <w:p w:rsidR="00F066A6" w:rsidRPr="00BC2FE3" w:rsidRDefault="00F066A6" w:rsidP="00BC2FE3">
      <w:pPr>
        <w:pStyle w:val="a5"/>
        <w:jc w:val="left"/>
        <w:rPr>
          <w:szCs w:val="28"/>
          <w:u w:val="none"/>
        </w:rPr>
      </w:pPr>
      <w:r w:rsidRPr="00BC2FE3">
        <w:rPr>
          <w:szCs w:val="28"/>
          <w:u w:val="none"/>
        </w:rPr>
        <w:t>Познавательные УУД:</w:t>
      </w:r>
    </w:p>
    <w:p w:rsidR="00F066A6" w:rsidRPr="00BC2FE3" w:rsidRDefault="00F066A6" w:rsidP="00BC2FE3">
      <w:pPr>
        <w:pStyle w:val="a5"/>
        <w:jc w:val="left"/>
        <w:rPr>
          <w:b w:val="0"/>
          <w:szCs w:val="28"/>
          <w:u w:val="none"/>
        </w:rPr>
      </w:pPr>
      <w:r w:rsidRPr="00BC2FE3">
        <w:rPr>
          <w:b w:val="0"/>
          <w:szCs w:val="28"/>
          <w:u w:val="none"/>
        </w:rPr>
        <w:t>- ориентироваться в своей системе знаний: отличать новое от уже известного с помощью учителя;</w:t>
      </w:r>
    </w:p>
    <w:p w:rsidR="00F066A6" w:rsidRPr="00BC2FE3" w:rsidRDefault="00F066A6" w:rsidP="00BC2FE3">
      <w:pPr>
        <w:pStyle w:val="a5"/>
        <w:jc w:val="left"/>
        <w:rPr>
          <w:b w:val="0"/>
          <w:szCs w:val="28"/>
          <w:u w:val="none"/>
        </w:rPr>
      </w:pPr>
      <w:r w:rsidRPr="00BC2FE3">
        <w:rPr>
          <w:b w:val="0"/>
          <w:szCs w:val="28"/>
          <w:u w:val="none"/>
        </w:rPr>
        <w:lastRenderedPageBreak/>
        <w:t>- делать предварительный отбор источников информации: ориентироваться в учебном пособии, других источниках информации;</w:t>
      </w:r>
    </w:p>
    <w:p w:rsidR="00F066A6" w:rsidRPr="00BC2FE3" w:rsidRDefault="00F066A6" w:rsidP="00BC2FE3">
      <w:pPr>
        <w:pStyle w:val="a5"/>
        <w:jc w:val="left"/>
        <w:rPr>
          <w:b w:val="0"/>
          <w:szCs w:val="28"/>
          <w:u w:val="none"/>
        </w:rPr>
      </w:pPr>
      <w:r w:rsidRPr="00BC2FE3">
        <w:rPr>
          <w:b w:val="0"/>
          <w:szCs w:val="28"/>
          <w:u w:val="none"/>
        </w:rPr>
        <w:t>- добывать новые знания: находить ответы на вопросы, используя учебник, свой жизненный опыт и информацию, полученную от учителя;</w:t>
      </w:r>
    </w:p>
    <w:p w:rsidR="00F066A6" w:rsidRPr="00BC2FE3" w:rsidRDefault="00F066A6" w:rsidP="00BC2FE3">
      <w:pPr>
        <w:pStyle w:val="a5"/>
        <w:jc w:val="left"/>
        <w:rPr>
          <w:b w:val="0"/>
          <w:szCs w:val="28"/>
          <w:u w:val="none"/>
        </w:rPr>
      </w:pPr>
      <w:r w:rsidRPr="00BC2FE3">
        <w:rPr>
          <w:b w:val="0"/>
          <w:szCs w:val="28"/>
          <w:u w:val="none"/>
        </w:rPr>
        <w:t>- перерабатывать полученную информацию: делать выводы в результате совместной работы всей группы, сравнивать и группировать полученную информацию;</w:t>
      </w:r>
    </w:p>
    <w:p w:rsidR="00F066A6" w:rsidRPr="00BC2FE3" w:rsidRDefault="00F066A6" w:rsidP="00BC2FE3">
      <w:pPr>
        <w:pStyle w:val="a5"/>
        <w:jc w:val="left"/>
        <w:rPr>
          <w:b w:val="0"/>
          <w:szCs w:val="28"/>
          <w:u w:val="none"/>
        </w:rPr>
      </w:pPr>
      <w:r w:rsidRPr="00BC2FE3">
        <w:rPr>
          <w:b w:val="0"/>
          <w:szCs w:val="28"/>
          <w:u w:val="none"/>
        </w:rPr>
        <w:t>- преобразовывать информацию из одной формы в другую: на основе графических инструкций составлять словесные инструкции с последующим применением их в практической деятельности.</w:t>
      </w:r>
    </w:p>
    <w:p w:rsidR="00F066A6" w:rsidRPr="00BC2FE3" w:rsidRDefault="00F066A6" w:rsidP="00BC2FE3">
      <w:pPr>
        <w:pStyle w:val="a5"/>
        <w:jc w:val="left"/>
        <w:rPr>
          <w:szCs w:val="28"/>
          <w:u w:val="none"/>
        </w:rPr>
      </w:pPr>
      <w:r w:rsidRPr="00BC2FE3">
        <w:rPr>
          <w:szCs w:val="28"/>
          <w:u w:val="none"/>
        </w:rPr>
        <w:t>Коммуникативные УУД:</w:t>
      </w:r>
    </w:p>
    <w:p w:rsidR="00F066A6" w:rsidRPr="00BC2FE3" w:rsidRDefault="00F066A6" w:rsidP="00BC2FE3">
      <w:pPr>
        <w:pStyle w:val="a5"/>
        <w:jc w:val="left"/>
        <w:rPr>
          <w:b w:val="0"/>
          <w:szCs w:val="28"/>
          <w:u w:val="none"/>
        </w:rPr>
      </w:pPr>
      <w:r w:rsidRPr="00BC2FE3">
        <w:rPr>
          <w:b w:val="0"/>
          <w:szCs w:val="28"/>
          <w:u w:val="none"/>
        </w:rPr>
        <w:t>-донести свою позицию до остальных участников практической  деятельности: оформлять свою мысль в устной речи;</w:t>
      </w:r>
    </w:p>
    <w:p w:rsidR="00F066A6" w:rsidRPr="00BC2FE3" w:rsidRDefault="00F066A6" w:rsidP="00BC2FE3">
      <w:pPr>
        <w:pStyle w:val="a5"/>
        <w:jc w:val="left"/>
        <w:rPr>
          <w:b w:val="0"/>
          <w:szCs w:val="28"/>
          <w:u w:val="none"/>
        </w:rPr>
      </w:pPr>
      <w:r w:rsidRPr="00BC2FE3">
        <w:rPr>
          <w:b w:val="0"/>
          <w:szCs w:val="28"/>
          <w:u w:val="none"/>
        </w:rPr>
        <w:t>- слушать и понимать речь других;</w:t>
      </w:r>
    </w:p>
    <w:p w:rsidR="00F066A6" w:rsidRPr="00BC2FE3" w:rsidRDefault="00F066A6" w:rsidP="00BC2FE3">
      <w:pPr>
        <w:pStyle w:val="a5"/>
        <w:jc w:val="left"/>
        <w:rPr>
          <w:b w:val="0"/>
          <w:szCs w:val="28"/>
          <w:u w:val="none"/>
        </w:rPr>
      </w:pPr>
      <w:r w:rsidRPr="00BC2FE3">
        <w:rPr>
          <w:b w:val="0"/>
          <w:szCs w:val="28"/>
          <w:u w:val="none"/>
        </w:rPr>
        <w:t>- читать и пересказывать текст;</w:t>
      </w:r>
    </w:p>
    <w:p w:rsidR="00F066A6" w:rsidRPr="00BC2FE3" w:rsidRDefault="00F066A6" w:rsidP="00BC2FE3">
      <w:pPr>
        <w:pStyle w:val="a5"/>
        <w:jc w:val="left"/>
        <w:rPr>
          <w:b w:val="0"/>
          <w:szCs w:val="28"/>
          <w:u w:val="none"/>
        </w:rPr>
      </w:pPr>
      <w:r w:rsidRPr="00BC2FE3">
        <w:rPr>
          <w:b w:val="0"/>
          <w:szCs w:val="28"/>
          <w:u w:val="none"/>
        </w:rPr>
        <w:t>-совместно договариваться о правилах общения и следовать им;</w:t>
      </w:r>
    </w:p>
    <w:p w:rsidR="00F066A6" w:rsidRPr="00BC2FE3" w:rsidRDefault="00F066A6" w:rsidP="00BC2FE3">
      <w:pPr>
        <w:pStyle w:val="a5"/>
        <w:jc w:val="left"/>
        <w:rPr>
          <w:b w:val="0"/>
          <w:szCs w:val="28"/>
          <w:u w:val="none"/>
        </w:rPr>
      </w:pPr>
      <w:r w:rsidRPr="00BC2FE3">
        <w:rPr>
          <w:b w:val="0"/>
          <w:szCs w:val="28"/>
          <w:u w:val="none"/>
        </w:rPr>
        <w:t>-учится выполнять различные роли в группе (лидера, исполнителя, критика).</w:t>
      </w:r>
    </w:p>
    <w:p w:rsidR="00F12354" w:rsidRPr="00BC2FE3" w:rsidRDefault="00F12354" w:rsidP="00BC2FE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</w:pPr>
    </w:p>
    <w:p w:rsidR="00F12354" w:rsidRPr="00BC2FE3" w:rsidRDefault="00F12354" w:rsidP="00BC2FE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</w:pPr>
    </w:p>
    <w:p w:rsidR="000D276C" w:rsidRPr="00BC2FE3" w:rsidRDefault="000D276C" w:rsidP="00BC2FE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</w:pPr>
      <w:r w:rsidRPr="00BC2FE3"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  <w:t>Содержание занятий</w:t>
      </w:r>
    </w:p>
    <w:p w:rsidR="000D276C" w:rsidRPr="00BC2FE3" w:rsidRDefault="000D276C" w:rsidP="00BC2FE3">
      <w:pPr>
        <w:pStyle w:val="Default"/>
        <w:rPr>
          <w:b/>
          <w:bCs/>
          <w:i/>
          <w:iCs/>
          <w:sz w:val="28"/>
          <w:szCs w:val="28"/>
        </w:rPr>
      </w:pPr>
      <w:r w:rsidRPr="00BC2FE3">
        <w:rPr>
          <w:b/>
          <w:bCs/>
          <w:i/>
          <w:iCs/>
          <w:sz w:val="28"/>
          <w:szCs w:val="28"/>
        </w:rPr>
        <w:t xml:space="preserve">Разнообразие питания (5 ч) </w:t>
      </w:r>
    </w:p>
    <w:p w:rsidR="000D276C" w:rsidRPr="00BC2FE3" w:rsidRDefault="000D276C" w:rsidP="00BC2FE3">
      <w:pPr>
        <w:pStyle w:val="Default"/>
        <w:rPr>
          <w:sz w:val="28"/>
          <w:szCs w:val="28"/>
        </w:rPr>
      </w:pPr>
      <w:r w:rsidRPr="00BC2FE3">
        <w:rPr>
          <w:sz w:val="28"/>
          <w:szCs w:val="28"/>
        </w:rPr>
        <w:t>Из чего состоит наша пища. Что нужно есть в разное время года. Как правильно питаться, если занимаешься спортом. Что надо есть, если хочешь стать сильнее. Самые полезные продукты. Овощи, ягоды и фрукты – самые витаминные продукты. Где найти витамины весной? Каждому овощу своё время. Особенности национальной кухни. Конкурс проектов «Витаминная семейка». Малознакомые и редко используемые овощи и овощная зелень. Витамины. Сезонные гиповитаминозы и их профилактика. Викторина «</w:t>
      </w:r>
      <w:proofErr w:type="spellStart"/>
      <w:r w:rsidRPr="00BC2FE3">
        <w:rPr>
          <w:sz w:val="28"/>
          <w:szCs w:val="28"/>
        </w:rPr>
        <w:t>Чипполино</w:t>
      </w:r>
      <w:proofErr w:type="spellEnd"/>
      <w:r w:rsidRPr="00BC2FE3">
        <w:rPr>
          <w:sz w:val="28"/>
          <w:szCs w:val="28"/>
        </w:rPr>
        <w:t xml:space="preserve"> и его друзья». </w:t>
      </w:r>
    </w:p>
    <w:p w:rsidR="000D276C" w:rsidRPr="00BC2FE3" w:rsidRDefault="000D276C" w:rsidP="00BC2FE3">
      <w:pPr>
        <w:pStyle w:val="Default"/>
        <w:rPr>
          <w:b/>
          <w:bCs/>
          <w:i/>
          <w:iCs/>
          <w:sz w:val="28"/>
          <w:szCs w:val="28"/>
        </w:rPr>
      </w:pPr>
      <w:r w:rsidRPr="00BC2FE3">
        <w:rPr>
          <w:b/>
          <w:bCs/>
          <w:i/>
          <w:iCs/>
          <w:sz w:val="28"/>
          <w:szCs w:val="28"/>
        </w:rPr>
        <w:t xml:space="preserve">Гигиена питания и приготовление пищи (12 ч) </w:t>
      </w:r>
    </w:p>
    <w:p w:rsidR="000D276C" w:rsidRPr="00BC2FE3" w:rsidRDefault="000D276C" w:rsidP="00BC2F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2FE3">
        <w:rPr>
          <w:rFonts w:ascii="Times New Roman" w:hAnsi="Times New Roman" w:cs="Times New Roman"/>
          <w:color w:val="000000"/>
          <w:sz w:val="28"/>
          <w:szCs w:val="28"/>
        </w:rPr>
        <w:t>Гигиена школьника. Здоровье – это здорово! Где и как готовят пищу. Что можно приготовить, если выбор продуктов ограничен. Продукты быстрого приготовления. Всё ли полезно, что в рот полезло. Всегда ли нужно верить рекламе? Вредные и полезные привычки в питании. Неполезные продукты: сладости, чипсы, напитки, торты. Полезные напитки. Ты – покупатель</w:t>
      </w:r>
      <w:r w:rsidRPr="00BC2FE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D276C" w:rsidRPr="00BC2FE3" w:rsidRDefault="000D276C" w:rsidP="00BC2FE3">
      <w:pPr>
        <w:pStyle w:val="Default"/>
        <w:rPr>
          <w:b/>
          <w:bCs/>
          <w:i/>
          <w:iCs/>
          <w:sz w:val="28"/>
          <w:szCs w:val="28"/>
        </w:rPr>
      </w:pPr>
      <w:r w:rsidRPr="00BC2FE3">
        <w:rPr>
          <w:b/>
          <w:bCs/>
          <w:i/>
          <w:iCs/>
          <w:sz w:val="28"/>
          <w:szCs w:val="28"/>
        </w:rPr>
        <w:t xml:space="preserve">Этикет (7 ч) </w:t>
      </w:r>
    </w:p>
    <w:p w:rsidR="000D276C" w:rsidRPr="00BC2FE3" w:rsidRDefault="000D276C" w:rsidP="00BC2FE3">
      <w:pPr>
        <w:pStyle w:val="Default"/>
        <w:rPr>
          <w:sz w:val="28"/>
          <w:szCs w:val="28"/>
        </w:rPr>
      </w:pPr>
      <w:r w:rsidRPr="00BC2FE3">
        <w:rPr>
          <w:sz w:val="28"/>
          <w:szCs w:val="28"/>
        </w:rPr>
        <w:t xml:space="preserve">Правила поведения в столовой. Как правильно накрыть стол. Предметы сервировки стола. Как правильно вести себя за столом. Как правильно есть. На вкус и цвет товарищей нет! Кухни разных народов. Как питались на Руси и в России? За что мы скажем поварам спасибо. Необычное кулинарное путешествие. </w:t>
      </w:r>
    </w:p>
    <w:p w:rsidR="000D276C" w:rsidRPr="00BC2FE3" w:rsidRDefault="000D276C" w:rsidP="00BC2FE3">
      <w:pPr>
        <w:pStyle w:val="Default"/>
        <w:rPr>
          <w:sz w:val="28"/>
          <w:szCs w:val="28"/>
        </w:rPr>
      </w:pPr>
      <w:r w:rsidRPr="00BC2FE3">
        <w:rPr>
          <w:sz w:val="28"/>
          <w:szCs w:val="28"/>
        </w:rPr>
        <w:t xml:space="preserve">Правила поведения в гостях. Когда человек начал пользоваться ножом и вилкой. </w:t>
      </w:r>
    </w:p>
    <w:p w:rsidR="000D276C" w:rsidRPr="00BC2FE3" w:rsidRDefault="000D276C" w:rsidP="00BC2FE3">
      <w:pPr>
        <w:pStyle w:val="Default"/>
        <w:rPr>
          <w:sz w:val="28"/>
          <w:szCs w:val="28"/>
        </w:rPr>
      </w:pPr>
      <w:r w:rsidRPr="00BC2FE3">
        <w:rPr>
          <w:sz w:val="28"/>
          <w:szCs w:val="28"/>
        </w:rPr>
        <w:t xml:space="preserve">Вкусные традиции моей семьи. </w:t>
      </w:r>
    </w:p>
    <w:p w:rsidR="000D276C" w:rsidRPr="00BC2FE3" w:rsidRDefault="000D276C" w:rsidP="00BC2FE3">
      <w:pPr>
        <w:pStyle w:val="Default"/>
        <w:rPr>
          <w:b/>
          <w:bCs/>
          <w:i/>
          <w:iCs/>
          <w:sz w:val="28"/>
          <w:szCs w:val="28"/>
        </w:rPr>
      </w:pPr>
      <w:r w:rsidRPr="00BC2FE3">
        <w:rPr>
          <w:b/>
          <w:bCs/>
          <w:i/>
          <w:iCs/>
          <w:sz w:val="28"/>
          <w:szCs w:val="28"/>
        </w:rPr>
        <w:t xml:space="preserve">Рацион питания (5 ч) </w:t>
      </w:r>
    </w:p>
    <w:p w:rsidR="000D276C" w:rsidRPr="00BC2FE3" w:rsidRDefault="000D276C" w:rsidP="00BC2FE3">
      <w:pPr>
        <w:pStyle w:val="Default"/>
        <w:rPr>
          <w:sz w:val="28"/>
          <w:szCs w:val="28"/>
        </w:rPr>
      </w:pPr>
      <w:r w:rsidRPr="00BC2FE3">
        <w:rPr>
          <w:sz w:val="28"/>
          <w:szCs w:val="28"/>
        </w:rPr>
        <w:t xml:space="preserve">Молоко и молочные продукты. Блюда из зерна. Какую пищу можно Блюда из зерна. Какую пищу можно найти в лесу. Что и как приготовить из рыбы. Дары моря. Плох обед, если хлеба нет. Из чего варят кашу, и как сделать кашу вкуснее. </w:t>
      </w:r>
      <w:r w:rsidRPr="00BC2FE3">
        <w:rPr>
          <w:sz w:val="28"/>
          <w:szCs w:val="28"/>
        </w:rPr>
        <w:lastRenderedPageBreak/>
        <w:t xml:space="preserve">Если хочется пить. Значение жидкости для организма человека. Бабушкины рецепты. Хлеб всему голова. Мясо и мясные блюда. Вкусные и полезные угощения. Составляем меню на день. </w:t>
      </w:r>
    </w:p>
    <w:p w:rsidR="000D276C" w:rsidRPr="00BC2FE3" w:rsidRDefault="000D276C" w:rsidP="00BC2FE3">
      <w:pPr>
        <w:pStyle w:val="Default"/>
        <w:rPr>
          <w:b/>
          <w:bCs/>
          <w:i/>
          <w:iCs/>
          <w:sz w:val="28"/>
          <w:szCs w:val="28"/>
        </w:rPr>
      </w:pPr>
      <w:r w:rsidRPr="00BC2FE3">
        <w:rPr>
          <w:b/>
          <w:bCs/>
          <w:i/>
          <w:iCs/>
          <w:sz w:val="28"/>
          <w:szCs w:val="28"/>
        </w:rPr>
        <w:t xml:space="preserve">Из истории русской кухни (4ч) </w:t>
      </w:r>
    </w:p>
    <w:p w:rsidR="00F12354" w:rsidRPr="00BC2FE3" w:rsidRDefault="000D276C" w:rsidP="00BC2FE3">
      <w:pPr>
        <w:pStyle w:val="Default"/>
        <w:rPr>
          <w:sz w:val="28"/>
          <w:szCs w:val="28"/>
        </w:rPr>
      </w:pPr>
      <w:r w:rsidRPr="00BC2FE3">
        <w:rPr>
          <w:b/>
          <w:bCs/>
          <w:i/>
          <w:iCs/>
          <w:sz w:val="28"/>
          <w:szCs w:val="28"/>
        </w:rPr>
        <w:t>Знания, умения, навыки</w:t>
      </w:r>
      <w:r w:rsidRPr="00BC2FE3">
        <w:rPr>
          <w:b/>
          <w:bCs/>
          <w:sz w:val="28"/>
          <w:szCs w:val="28"/>
        </w:rPr>
        <w:t xml:space="preserve">, </w:t>
      </w:r>
      <w:r w:rsidRPr="00BC2FE3">
        <w:rPr>
          <w:sz w:val="28"/>
          <w:szCs w:val="28"/>
        </w:rPr>
        <w:t xml:space="preserve">которые формирует данная программа у </w:t>
      </w:r>
      <w:proofErr w:type="gramStart"/>
      <w:r w:rsidRPr="00BC2FE3">
        <w:rPr>
          <w:sz w:val="28"/>
          <w:szCs w:val="28"/>
        </w:rPr>
        <w:t>обучающихся</w:t>
      </w:r>
      <w:proofErr w:type="gramEnd"/>
      <w:r w:rsidRPr="00BC2FE3">
        <w:rPr>
          <w:sz w:val="28"/>
          <w:szCs w:val="28"/>
        </w:rPr>
        <w:t xml:space="preserve"> </w:t>
      </w:r>
    </w:p>
    <w:p w:rsidR="000D276C" w:rsidRPr="00BC2FE3" w:rsidRDefault="000D276C" w:rsidP="00BC2FE3">
      <w:pPr>
        <w:pStyle w:val="Default"/>
        <w:rPr>
          <w:sz w:val="28"/>
          <w:szCs w:val="28"/>
        </w:rPr>
      </w:pPr>
      <w:r w:rsidRPr="00BC2FE3">
        <w:rPr>
          <w:sz w:val="28"/>
          <w:szCs w:val="28"/>
        </w:rPr>
        <w:t xml:space="preserve"> в 1 классе: </w:t>
      </w:r>
    </w:p>
    <w:p w:rsidR="000D276C" w:rsidRPr="00BC2FE3" w:rsidRDefault="001009CA" w:rsidP="00BC2FE3">
      <w:pPr>
        <w:pStyle w:val="Default"/>
        <w:rPr>
          <w:sz w:val="28"/>
          <w:szCs w:val="28"/>
        </w:rPr>
      </w:pPr>
      <w:r w:rsidRPr="00BC2FE3">
        <w:rPr>
          <w:sz w:val="28"/>
          <w:szCs w:val="28"/>
        </w:rPr>
        <w:t>знание обучающихся</w:t>
      </w:r>
      <w:r w:rsidR="000D276C" w:rsidRPr="00BC2FE3">
        <w:rPr>
          <w:sz w:val="28"/>
          <w:szCs w:val="28"/>
        </w:rPr>
        <w:t xml:space="preserve"> о правилах и основах рационального питания, о необходимости соблюдения гигиены питания; </w:t>
      </w:r>
    </w:p>
    <w:p w:rsidR="000D276C" w:rsidRPr="00BC2FE3" w:rsidRDefault="000D276C" w:rsidP="00BC2FE3">
      <w:pPr>
        <w:pStyle w:val="Default"/>
        <w:rPr>
          <w:sz w:val="28"/>
          <w:szCs w:val="28"/>
        </w:rPr>
      </w:pPr>
      <w:r w:rsidRPr="00BC2FE3">
        <w:rPr>
          <w:sz w:val="28"/>
          <w:szCs w:val="28"/>
        </w:rPr>
        <w:t xml:space="preserve">навыки правильного питания как составная часть здорового образа жизни; </w:t>
      </w:r>
      <w:r w:rsidR="009604F3" w:rsidRPr="00BC2FE3">
        <w:rPr>
          <w:sz w:val="28"/>
          <w:szCs w:val="28"/>
        </w:rPr>
        <w:t>умение определять полезные продукты питания.</w:t>
      </w:r>
    </w:p>
    <w:p w:rsidR="009604F3" w:rsidRPr="00BC2FE3" w:rsidRDefault="009604F3" w:rsidP="00BC2FE3">
      <w:pPr>
        <w:pStyle w:val="aa"/>
        <w:ind w:left="0" w:right="8562"/>
      </w:pPr>
      <w:r w:rsidRPr="00BC2FE3">
        <w:rPr>
          <w:spacing w:val="-67"/>
        </w:rPr>
        <w:t xml:space="preserve"> </w:t>
      </w:r>
      <w:r w:rsidRPr="00BC2FE3">
        <w:t>Во</w:t>
      </w:r>
      <w:r w:rsidRPr="00BC2FE3">
        <w:rPr>
          <w:spacing w:val="1"/>
        </w:rPr>
        <w:t xml:space="preserve"> </w:t>
      </w:r>
      <w:r w:rsidRPr="00BC2FE3">
        <w:t>2</w:t>
      </w:r>
      <w:r w:rsidRPr="00BC2FE3">
        <w:rPr>
          <w:spacing w:val="-3"/>
        </w:rPr>
        <w:t xml:space="preserve"> </w:t>
      </w:r>
      <w:r w:rsidRPr="00BC2FE3">
        <w:t>– м классе:</w:t>
      </w:r>
    </w:p>
    <w:p w:rsidR="009604F3" w:rsidRPr="00BC2FE3" w:rsidRDefault="009604F3" w:rsidP="00BC2FE3">
      <w:pPr>
        <w:pStyle w:val="aa"/>
        <w:ind w:left="0"/>
      </w:pPr>
      <w:r w:rsidRPr="00BC2FE3">
        <w:t>знание</w:t>
      </w:r>
      <w:r w:rsidRPr="00BC2FE3">
        <w:rPr>
          <w:spacing w:val="-6"/>
        </w:rPr>
        <w:t xml:space="preserve"> </w:t>
      </w:r>
      <w:r w:rsidRPr="00BC2FE3">
        <w:t>о</w:t>
      </w:r>
      <w:r w:rsidRPr="00BC2FE3">
        <w:rPr>
          <w:spacing w:val="-1"/>
        </w:rPr>
        <w:t xml:space="preserve"> </w:t>
      </w:r>
      <w:r w:rsidRPr="00BC2FE3">
        <w:t>структуре</w:t>
      </w:r>
      <w:r w:rsidRPr="00BC2FE3">
        <w:rPr>
          <w:spacing w:val="-2"/>
        </w:rPr>
        <w:t xml:space="preserve"> </w:t>
      </w:r>
      <w:r w:rsidRPr="00BC2FE3">
        <w:t>ежедневного</w:t>
      </w:r>
      <w:r w:rsidRPr="00BC2FE3">
        <w:rPr>
          <w:spacing w:val="-4"/>
        </w:rPr>
        <w:t xml:space="preserve"> </w:t>
      </w:r>
      <w:r w:rsidRPr="00BC2FE3">
        <w:t>рациона</w:t>
      </w:r>
      <w:r w:rsidRPr="00BC2FE3">
        <w:rPr>
          <w:spacing w:val="-2"/>
        </w:rPr>
        <w:t xml:space="preserve"> </w:t>
      </w:r>
      <w:r w:rsidRPr="00BC2FE3">
        <w:t>питания;</w:t>
      </w:r>
    </w:p>
    <w:p w:rsidR="00204C69" w:rsidRPr="00BC2FE3" w:rsidRDefault="00204C69" w:rsidP="00BC2FE3">
      <w:pPr>
        <w:pStyle w:val="aa"/>
        <w:spacing w:before="115"/>
        <w:ind w:left="0"/>
      </w:pPr>
      <w:r w:rsidRPr="00BC2FE3">
        <w:t>навыки</w:t>
      </w:r>
      <w:r w:rsidRPr="00BC2FE3">
        <w:rPr>
          <w:spacing w:val="-5"/>
        </w:rPr>
        <w:t xml:space="preserve"> </w:t>
      </w:r>
      <w:r w:rsidRPr="00BC2FE3">
        <w:t>по</w:t>
      </w:r>
      <w:r w:rsidRPr="00BC2FE3">
        <w:rPr>
          <w:spacing w:val="-2"/>
        </w:rPr>
        <w:t xml:space="preserve"> </w:t>
      </w:r>
      <w:r w:rsidRPr="00BC2FE3">
        <w:t>соблюдению</w:t>
      </w:r>
      <w:r w:rsidRPr="00BC2FE3">
        <w:rPr>
          <w:spacing w:val="-3"/>
        </w:rPr>
        <w:t xml:space="preserve"> </w:t>
      </w:r>
      <w:r w:rsidRPr="00BC2FE3">
        <w:t>и</w:t>
      </w:r>
      <w:r w:rsidRPr="00BC2FE3">
        <w:rPr>
          <w:spacing w:val="-3"/>
        </w:rPr>
        <w:t xml:space="preserve"> </w:t>
      </w:r>
      <w:r w:rsidRPr="00BC2FE3">
        <w:t>выполнению</w:t>
      </w:r>
      <w:r w:rsidRPr="00BC2FE3">
        <w:rPr>
          <w:spacing w:val="-3"/>
        </w:rPr>
        <w:t xml:space="preserve"> </w:t>
      </w:r>
      <w:r w:rsidRPr="00BC2FE3">
        <w:t>гигиены</w:t>
      </w:r>
      <w:r w:rsidRPr="00BC2FE3">
        <w:rPr>
          <w:spacing w:val="-3"/>
        </w:rPr>
        <w:t xml:space="preserve"> </w:t>
      </w:r>
      <w:r w:rsidRPr="00BC2FE3">
        <w:t>питания;</w:t>
      </w:r>
    </w:p>
    <w:p w:rsidR="00F12354" w:rsidRPr="00BC2FE3" w:rsidRDefault="00204C69" w:rsidP="00BC2FE3">
      <w:pPr>
        <w:pStyle w:val="aa"/>
        <w:spacing w:before="58"/>
        <w:ind w:left="0" w:right="2609"/>
        <w:rPr>
          <w:spacing w:val="-67"/>
        </w:rPr>
      </w:pPr>
      <w:r w:rsidRPr="00BC2FE3">
        <w:t>умение</w:t>
      </w:r>
      <w:r w:rsidRPr="00BC2FE3">
        <w:rPr>
          <w:spacing w:val="-4"/>
        </w:rPr>
        <w:t xml:space="preserve"> </w:t>
      </w:r>
      <w:r w:rsidRPr="00BC2FE3">
        <w:t>самостоятельно</w:t>
      </w:r>
      <w:r w:rsidRPr="00BC2FE3">
        <w:rPr>
          <w:spacing w:val="-6"/>
        </w:rPr>
        <w:t xml:space="preserve"> </w:t>
      </w:r>
      <w:r w:rsidRPr="00BC2FE3">
        <w:t>ориентироваться</w:t>
      </w:r>
      <w:r w:rsidRPr="00BC2FE3">
        <w:rPr>
          <w:spacing w:val="-3"/>
        </w:rPr>
        <w:t xml:space="preserve"> </w:t>
      </w:r>
      <w:r w:rsidRPr="00BC2FE3">
        <w:t>в</w:t>
      </w:r>
      <w:r w:rsidRPr="00BC2FE3">
        <w:rPr>
          <w:spacing w:val="-6"/>
        </w:rPr>
        <w:t xml:space="preserve"> </w:t>
      </w:r>
      <w:r w:rsidRPr="00BC2FE3">
        <w:t>ассортименте</w:t>
      </w:r>
      <w:r w:rsidRPr="00BC2FE3">
        <w:rPr>
          <w:spacing w:val="-3"/>
        </w:rPr>
        <w:t xml:space="preserve"> </w:t>
      </w:r>
      <w:r w:rsidRPr="00BC2FE3">
        <w:t>наиболее</w:t>
      </w:r>
      <w:r w:rsidRPr="00BC2FE3">
        <w:rPr>
          <w:spacing w:val="-3"/>
        </w:rPr>
        <w:t xml:space="preserve"> </w:t>
      </w:r>
      <w:r w:rsidRPr="00BC2FE3">
        <w:t>типичных</w:t>
      </w:r>
      <w:r w:rsidRPr="00BC2FE3">
        <w:rPr>
          <w:spacing w:val="-3"/>
        </w:rPr>
        <w:t xml:space="preserve"> </w:t>
      </w:r>
      <w:r w:rsidRPr="00BC2FE3">
        <w:t>продуктов</w:t>
      </w:r>
      <w:r w:rsidRPr="00BC2FE3">
        <w:rPr>
          <w:spacing w:val="-5"/>
        </w:rPr>
        <w:t xml:space="preserve"> </w:t>
      </w:r>
      <w:r w:rsidRPr="00BC2FE3">
        <w:t>питания.</w:t>
      </w:r>
      <w:r w:rsidRPr="00BC2FE3">
        <w:rPr>
          <w:spacing w:val="-67"/>
        </w:rPr>
        <w:t xml:space="preserve"> </w:t>
      </w:r>
    </w:p>
    <w:p w:rsidR="00204C69" w:rsidRPr="00BC2FE3" w:rsidRDefault="00204C69" w:rsidP="00BC2FE3">
      <w:pPr>
        <w:pStyle w:val="aa"/>
        <w:spacing w:before="58"/>
        <w:ind w:left="0" w:right="2609"/>
      </w:pPr>
      <w:r w:rsidRPr="00BC2FE3">
        <w:t>В</w:t>
      </w:r>
      <w:r w:rsidRPr="00BC2FE3">
        <w:rPr>
          <w:spacing w:val="-1"/>
        </w:rPr>
        <w:t xml:space="preserve"> </w:t>
      </w:r>
      <w:r w:rsidRPr="00BC2FE3">
        <w:t>3 – м классе:</w:t>
      </w:r>
    </w:p>
    <w:p w:rsidR="00204C69" w:rsidRPr="00BC2FE3" w:rsidRDefault="00204C69" w:rsidP="00BC2FE3">
      <w:pPr>
        <w:pStyle w:val="aa"/>
        <w:ind w:left="0" w:right="828"/>
      </w:pPr>
      <w:r w:rsidRPr="00BC2FE3">
        <w:t>знание детей об особенностях питания в летний и зимний периоды, причинах вызывающих изменение в рационе</w:t>
      </w:r>
      <w:r w:rsidRPr="00BC2FE3">
        <w:rPr>
          <w:spacing w:val="-67"/>
        </w:rPr>
        <w:t xml:space="preserve"> </w:t>
      </w:r>
      <w:r w:rsidRPr="00BC2FE3">
        <w:t>питания;</w:t>
      </w:r>
    </w:p>
    <w:p w:rsidR="00204C69" w:rsidRPr="00BC2FE3" w:rsidRDefault="00204C69" w:rsidP="00BC2FE3">
      <w:pPr>
        <w:pStyle w:val="aa"/>
        <w:spacing w:before="53"/>
        <w:ind w:left="0"/>
      </w:pPr>
      <w:r w:rsidRPr="00BC2FE3">
        <w:t>навыки</w:t>
      </w:r>
      <w:r w:rsidRPr="00BC2FE3">
        <w:rPr>
          <w:spacing w:val="-3"/>
        </w:rPr>
        <w:t xml:space="preserve"> </w:t>
      </w:r>
      <w:r w:rsidRPr="00BC2FE3">
        <w:t>самостоятельной</w:t>
      </w:r>
      <w:r w:rsidRPr="00BC2FE3">
        <w:rPr>
          <w:spacing w:val="-3"/>
        </w:rPr>
        <w:t xml:space="preserve"> </w:t>
      </w:r>
      <w:r w:rsidRPr="00BC2FE3">
        <w:t>оценки</w:t>
      </w:r>
      <w:r w:rsidRPr="00BC2FE3">
        <w:rPr>
          <w:spacing w:val="-2"/>
        </w:rPr>
        <w:t xml:space="preserve"> </w:t>
      </w:r>
      <w:r w:rsidRPr="00BC2FE3">
        <w:t>своего</w:t>
      </w:r>
      <w:r w:rsidRPr="00BC2FE3">
        <w:rPr>
          <w:spacing w:val="-6"/>
        </w:rPr>
        <w:t xml:space="preserve"> </w:t>
      </w:r>
      <w:r w:rsidRPr="00BC2FE3">
        <w:t>рациона</w:t>
      </w:r>
      <w:r w:rsidRPr="00BC2FE3">
        <w:rPr>
          <w:spacing w:val="-3"/>
        </w:rPr>
        <w:t xml:space="preserve"> </w:t>
      </w:r>
      <w:r w:rsidRPr="00BC2FE3">
        <w:t>с</w:t>
      </w:r>
      <w:r w:rsidRPr="00BC2FE3">
        <w:rPr>
          <w:spacing w:val="-4"/>
        </w:rPr>
        <w:t xml:space="preserve"> </w:t>
      </w:r>
      <w:r w:rsidRPr="00BC2FE3">
        <w:t>учётом</w:t>
      </w:r>
      <w:r w:rsidRPr="00BC2FE3">
        <w:rPr>
          <w:spacing w:val="-3"/>
        </w:rPr>
        <w:t xml:space="preserve"> </w:t>
      </w:r>
      <w:r w:rsidRPr="00BC2FE3">
        <w:t>собственной</w:t>
      </w:r>
      <w:r w:rsidRPr="00BC2FE3">
        <w:rPr>
          <w:spacing w:val="-5"/>
        </w:rPr>
        <w:t xml:space="preserve"> </w:t>
      </w:r>
      <w:r w:rsidRPr="00BC2FE3">
        <w:t>физической</w:t>
      </w:r>
      <w:r w:rsidRPr="00BC2FE3">
        <w:rPr>
          <w:spacing w:val="-4"/>
        </w:rPr>
        <w:t xml:space="preserve"> </w:t>
      </w:r>
      <w:r w:rsidRPr="00BC2FE3">
        <w:t>активности;</w:t>
      </w:r>
    </w:p>
    <w:p w:rsidR="00204C69" w:rsidRPr="00BC2FE3" w:rsidRDefault="00204C69" w:rsidP="00BC2FE3">
      <w:pPr>
        <w:pStyle w:val="aa"/>
        <w:spacing w:before="58"/>
        <w:ind w:left="0"/>
      </w:pPr>
      <w:r w:rsidRPr="00BC2FE3">
        <w:t>умение</w:t>
      </w:r>
      <w:r w:rsidRPr="00BC2FE3">
        <w:rPr>
          <w:spacing w:val="-3"/>
        </w:rPr>
        <w:t xml:space="preserve"> </w:t>
      </w:r>
      <w:r w:rsidRPr="00BC2FE3">
        <w:t>самостоятельно</w:t>
      </w:r>
      <w:r w:rsidRPr="00BC2FE3">
        <w:rPr>
          <w:spacing w:val="-1"/>
        </w:rPr>
        <w:t xml:space="preserve"> </w:t>
      </w:r>
      <w:r w:rsidRPr="00BC2FE3">
        <w:t>выбирать</w:t>
      </w:r>
      <w:r w:rsidRPr="00BC2FE3">
        <w:rPr>
          <w:spacing w:val="-6"/>
        </w:rPr>
        <w:t xml:space="preserve"> </w:t>
      </w:r>
      <w:r w:rsidRPr="00BC2FE3">
        <w:t>продукты,</w:t>
      </w:r>
      <w:r w:rsidRPr="00BC2FE3">
        <w:rPr>
          <w:spacing w:val="-3"/>
        </w:rPr>
        <w:t xml:space="preserve"> </w:t>
      </w:r>
      <w:r w:rsidRPr="00BC2FE3">
        <w:t>в</w:t>
      </w:r>
      <w:r w:rsidRPr="00BC2FE3">
        <w:rPr>
          <w:spacing w:val="-5"/>
        </w:rPr>
        <w:t xml:space="preserve"> </w:t>
      </w:r>
      <w:r w:rsidRPr="00BC2FE3">
        <w:t>которых</w:t>
      </w:r>
      <w:r w:rsidRPr="00BC2FE3">
        <w:rPr>
          <w:spacing w:val="-1"/>
        </w:rPr>
        <w:t xml:space="preserve"> </w:t>
      </w:r>
      <w:r w:rsidRPr="00BC2FE3">
        <w:t>содержится</w:t>
      </w:r>
      <w:r w:rsidRPr="00BC2FE3">
        <w:rPr>
          <w:spacing w:val="-5"/>
        </w:rPr>
        <w:t xml:space="preserve"> </w:t>
      </w:r>
      <w:r w:rsidRPr="00BC2FE3">
        <w:t>наибольшее</w:t>
      </w:r>
      <w:r w:rsidRPr="00BC2FE3">
        <w:rPr>
          <w:spacing w:val="-5"/>
        </w:rPr>
        <w:t xml:space="preserve"> </w:t>
      </w:r>
      <w:r w:rsidRPr="00BC2FE3">
        <w:t>количество</w:t>
      </w:r>
      <w:r w:rsidRPr="00BC2FE3">
        <w:rPr>
          <w:spacing w:val="-1"/>
        </w:rPr>
        <w:t xml:space="preserve"> </w:t>
      </w:r>
      <w:r w:rsidRPr="00BC2FE3">
        <w:t>питательных</w:t>
      </w:r>
      <w:r w:rsidRPr="00BC2FE3">
        <w:rPr>
          <w:spacing w:val="-2"/>
        </w:rPr>
        <w:t xml:space="preserve"> </w:t>
      </w:r>
      <w:r w:rsidRPr="00BC2FE3">
        <w:t>веществ</w:t>
      </w:r>
      <w:r w:rsidRPr="00BC2FE3">
        <w:rPr>
          <w:spacing w:val="-4"/>
        </w:rPr>
        <w:t xml:space="preserve"> </w:t>
      </w:r>
      <w:r w:rsidRPr="00BC2FE3">
        <w:t>и</w:t>
      </w:r>
      <w:r w:rsidRPr="00BC2FE3">
        <w:rPr>
          <w:spacing w:val="-67"/>
        </w:rPr>
        <w:t xml:space="preserve"> </w:t>
      </w:r>
      <w:r w:rsidRPr="00BC2FE3">
        <w:t>витаминов.</w:t>
      </w:r>
    </w:p>
    <w:p w:rsidR="00204C69" w:rsidRPr="00BC2FE3" w:rsidRDefault="00204C69" w:rsidP="00BC2FE3">
      <w:pPr>
        <w:pStyle w:val="aa"/>
        <w:ind w:left="0"/>
      </w:pPr>
      <w:r w:rsidRPr="00BC2FE3">
        <w:t>В</w:t>
      </w:r>
      <w:r w:rsidRPr="00BC2FE3">
        <w:rPr>
          <w:spacing w:val="-1"/>
        </w:rPr>
        <w:t xml:space="preserve"> </w:t>
      </w:r>
      <w:r w:rsidRPr="00BC2FE3">
        <w:t>4 м классе:</w:t>
      </w:r>
    </w:p>
    <w:p w:rsidR="00204C69" w:rsidRPr="00BC2FE3" w:rsidRDefault="00204C69" w:rsidP="00BC2FE3">
      <w:pPr>
        <w:pStyle w:val="a3"/>
        <w:widowControl w:val="0"/>
        <w:numPr>
          <w:ilvl w:val="0"/>
          <w:numId w:val="7"/>
        </w:numPr>
        <w:tabs>
          <w:tab w:val="left" w:pos="506"/>
        </w:tabs>
        <w:suppressAutoHyphens w:val="0"/>
        <w:autoSpaceDE w:val="0"/>
        <w:autoSpaceDN w:val="0"/>
        <w:spacing w:after="0" w:line="240" w:lineRule="auto"/>
        <w:ind w:left="0" w:right="792" w:firstLine="0"/>
        <w:rPr>
          <w:rFonts w:ascii="Times New Roman" w:hAnsi="Times New Roman"/>
          <w:sz w:val="28"/>
          <w:szCs w:val="28"/>
        </w:rPr>
      </w:pPr>
      <w:r w:rsidRPr="00BC2FE3">
        <w:rPr>
          <w:rFonts w:ascii="Times New Roman" w:hAnsi="Times New Roman"/>
          <w:sz w:val="28"/>
          <w:szCs w:val="28"/>
        </w:rPr>
        <w:t>знания детей об основных группах питательных веществ – белках, жирах, углеводах, витаминах и минеральных</w:t>
      </w:r>
      <w:r w:rsidRPr="00BC2FE3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BC2FE3">
        <w:rPr>
          <w:rFonts w:ascii="Times New Roman" w:hAnsi="Times New Roman"/>
          <w:sz w:val="28"/>
          <w:szCs w:val="28"/>
        </w:rPr>
        <w:t>солях,</w:t>
      </w:r>
      <w:r w:rsidRPr="00BC2FE3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BC2FE3">
        <w:rPr>
          <w:rFonts w:ascii="Times New Roman" w:hAnsi="Times New Roman"/>
          <w:sz w:val="28"/>
          <w:szCs w:val="28"/>
        </w:rPr>
        <w:t>функциях</w:t>
      </w:r>
      <w:r w:rsidRPr="00BC2FE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C2FE3">
        <w:rPr>
          <w:rFonts w:ascii="Times New Roman" w:hAnsi="Times New Roman"/>
          <w:sz w:val="28"/>
          <w:szCs w:val="28"/>
        </w:rPr>
        <w:t>этих</w:t>
      </w:r>
      <w:r w:rsidRPr="00BC2FE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C2FE3">
        <w:rPr>
          <w:rFonts w:ascii="Times New Roman" w:hAnsi="Times New Roman"/>
          <w:sz w:val="28"/>
          <w:szCs w:val="28"/>
        </w:rPr>
        <w:t>веществ</w:t>
      </w:r>
      <w:r w:rsidRPr="00BC2FE3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BC2FE3">
        <w:rPr>
          <w:rFonts w:ascii="Times New Roman" w:hAnsi="Times New Roman"/>
          <w:sz w:val="28"/>
          <w:szCs w:val="28"/>
        </w:rPr>
        <w:t>в</w:t>
      </w:r>
      <w:r w:rsidRPr="00BC2FE3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BC2FE3">
        <w:rPr>
          <w:rFonts w:ascii="Times New Roman" w:hAnsi="Times New Roman"/>
          <w:sz w:val="28"/>
          <w:szCs w:val="28"/>
        </w:rPr>
        <w:t>организме;</w:t>
      </w:r>
    </w:p>
    <w:p w:rsidR="00204C69" w:rsidRPr="00BC2FE3" w:rsidRDefault="00204C69" w:rsidP="00BC2FE3">
      <w:pPr>
        <w:pStyle w:val="aa"/>
        <w:spacing w:before="55"/>
        <w:ind w:left="0"/>
      </w:pPr>
      <w:r w:rsidRPr="00BC2FE3">
        <w:t>навыки,</w:t>
      </w:r>
      <w:r w:rsidRPr="00BC2FE3">
        <w:rPr>
          <w:spacing w:val="-2"/>
        </w:rPr>
        <w:t xml:space="preserve"> </w:t>
      </w:r>
      <w:r w:rsidRPr="00BC2FE3">
        <w:t>связанные с</w:t>
      </w:r>
      <w:r w:rsidRPr="00BC2FE3">
        <w:rPr>
          <w:spacing w:val="-4"/>
        </w:rPr>
        <w:t xml:space="preserve"> </w:t>
      </w:r>
      <w:r w:rsidRPr="00BC2FE3">
        <w:t>этикетом в</w:t>
      </w:r>
      <w:r w:rsidRPr="00BC2FE3">
        <w:rPr>
          <w:spacing w:val="-3"/>
        </w:rPr>
        <w:t xml:space="preserve"> </w:t>
      </w:r>
      <w:r w:rsidRPr="00BC2FE3">
        <w:t>области</w:t>
      </w:r>
      <w:r w:rsidRPr="00BC2FE3">
        <w:rPr>
          <w:spacing w:val="-3"/>
        </w:rPr>
        <w:t xml:space="preserve"> </w:t>
      </w:r>
      <w:r w:rsidRPr="00BC2FE3">
        <w:t>питания;</w:t>
      </w:r>
    </w:p>
    <w:p w:rsidR="00204C69" w:rsidRPr="00BC2FE3" w:rsidRDefault="00204C69" w:rsidP="00BC2FE3">
      <w:pPr>
        <w:pStyle w:val="a3"/>
        <w:widowControl w:val="0"/>
        <w:numPr>
          <w:ilvl w:val="0"/>
          <w:numId w:val="7"/>
        </w:numPr>
        <w:tabs>
          <w:tab w:val="left" w:pos="506"/>
        </w:tabs>
        <w:suppressAutoHyphens w:val="0"/>
        <w:autoSpaceDE w:val="0"/>
        <w:autoSpaceDN w:val="0"/>
        <w:spacing w:before="54" w:after="0" w:line="240" w:lineRule="auto"/>
        <w:ind w:left="0" w:right="130" w:firstLine="0"/>
        <w:rPr>
          <w:rFonts w:ascii="Times New Roman" w:hAnsi="Times New Roman"/>
          <w:sz w:val="28"/>
          <w:szCs w:val="28"/>
        </w:rPr>
      </w:pPr>
      <w:r w:rsidRPr="00BC2FE3">
        <w:rPr>
          <w:rFonts w:ascii="Times New Roman" w:hAnsi="Times New Roman"/>
          <w:sz w:val="28"/>
          <w:szCs w:val="28"/>
        </w:rPr>
        <w:t>умение самостоятельно оценивать свой рацион и режим питания с точки зрения соответствия требованиям здорового</w:t>
      </w:r>
      <w:r w:rsidRPr="00BC2FE3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BC2FE3">
        <w:rPr>
          <w:rFonts w:ascii="Times New Roman" w:hAnsi="Times New Roman"/>
          <w:sz w:val="28"/>
          <w:szCs w:val="28"/>
        </w:rPr>
        <w:t>образа</w:t>
      </w:r>
      <w:r w:rsidRPr="00BC2FE3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BC2FE3">
        <w:rPr>
          <w:rFonts w:ascii="Times New Roman" w:hAnsi="Times New Roman"/>
          <w:sz w:val="28"/>
          <w:szCs w:val="28"/>
        </w:rPr>
        <w:t>жизни и</w:t>
      </w:r>
      <w:r w:rsidRPr="00BC2FE3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BC2FE3">
        <w:rPr>
          <w:rFonts w:ascii="Times New Roman" w:hAnsi="Times New Roman"/>
          <w:sz w:val="28"/>
          <w:szCs w:val="28"/>
        </w:rPr>
        <w:t>с учётом границ</w:t>
      </w:r>
      <w:r w:rsidRPr="00BC2FE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BC2FE3">
        <w:rPr>
          <w:rFonts w:ascii="Times New Roman" w:hAnsi="Times New Roman"/>
          <w:sz w:val="28"/>
          <w:szCs w:val="28"/>
        </w:rPr>
        <w:t>личной</w:t>
      </w:r>
      <w:r w:rsidRPr="00BC2FE3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BC2FE3">
        <w:rPr>
          <w:rFonts w:ascii="Times New Roman" w:hAnsi="Times New Roman"/>
          <w:sz w:val="28"/>
          <w:szCs w:val="28"/>
        </w:rPr>
        <w:t>активности,</w:t>
      </w:r>
      <w:r w:rsidRPr="00BC2FE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BC2FE3">
        <w:rPr>
          <w:rFonts w:ascii="Times New Roman" w:hAnsi="Times New Roman"/>
          <w:sz w:val="28"/>
          <w:szCs w:val="28"/>
        </w:rPr>
        <w:t>корректировать</w:t>
      </w:r>
      <w:r w:rsidRPr="00BC2FE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BC2FE3">
        <w:rPr>
          <w:rFonts w:ascii="Times New Roman" w:hAnsi="Times New Roman"/>
          <w:sz w:val="28"/>
          <w:szCs w:val="28"/>
        </w:rPr>
        <w:t>несоответствия.</w:t>
      </w:r>
    </w:p>
    <w:p w:rsidR="00204C69" w:rsidRPr="00BC2FE3" w:rsidRDefault="00204C69" w:rsidP="00BC2FE3">
      <w:pPr>
        <w:pStyle w:val="aa"/>
        <w:spacing w:before="2"/>
        <w:ind w:left="0"/>
      </w:pPr>
      <w:r w:rsidRPr="00BC2FE3">
        <w:t>Проверка</w:t>
      </w:r>
      <w:r w:rsidRPr="00BC2FE3">
        <w:rPr>
          <w:spacing w:val="-4"/>
        </w:rPr>
        <w:t xml:space="preserve"> </w:t>
      </w:r>
      <w:r w:rsidRPr="00BC2FE3">
        <w:t>усвоения</w:t>
      </w:r>
      <w:r w:rsidRPr="00BC2FE3">
        <w:rPr>
          <w:spacing w:val="-6"/>
        </w:rPr>
        <w:t xml:space="preserve"> </w:t>
      </w:r>
      <w:r w:rsidRPr="00BC2FE3">
        <w:t>программы</w:t>
      </w:r>
      <w:r w:rsidRPr="00BC2FE3">
        <w:rPr>
          <w:spacing w:val="-3"/>
        </w:rPr>
        <w:t xml:space="preserve"> </w:t>
      </w:r>
      <w:r w:rsidRPr="00BC2FE3">
        <w:t>проводится</w:t>
      </w:r>
      <w:r w:rsidRPr="00BC2FE3">
        <w:rPr>
          <w:spacing w:val="-3"/>
        </w:rPr>
        <w:t xml:space="preserve"> </w:t>
      </w:r>
      <w:r w:rsidRPr="00BC2FE3">
        <w:t>в</w:t>
      </w:r>
      <w:r w:rsidRPr="00BC2FE3">
        <w:rPr>
          <w:spacing w:val="-5"/>
        </w:rPr>
        <w:t xml:space="preserve"> </w:t>
      </w:r>
      <w:r w:rsidRPr="00BC2FE3">
        <w:t>форме</w:t>
      </w:r>
      <w:r w:rsidRPr="00BC2FE3">
        <w:rPr>
          <w:spacing w:val="-3"/>
        </w:rPr>
        <w:t xml:space="preserve"> </w:t>
      </w:r>
      <w:r w:rsidRPr="00BC2FE3">
        <w:t>тестирования,</w:t>
      </w:r>
      <w:r w:rsidRPr="00BC2FE3">
        <w:rPr>
          <w:spacing w:val="-3"/>
        </w:rPr>
        <w:t xml:space="preserve"> </w:t>
      </w:r>
      <w:r w:rsidRPr="00BC2FE3">
        <w:t>выполнения</w:t>
      </w:r>
      <w:r w:rsidRPr="00BC2FE3">
        <w:rPr>
          <w:spacing w:val="-6"/>
        </w:rPr>
        <w:t xml:space="preserve"> </w:t>
      </w:r>
      <w:r w:rsidRPr="00BC2FE3">
        <w:t>творческих</w:t>
      </w:r>
      <w:r w:rsidRPr="00BC2FE3">
        <w:rPr>
          <w:spacing w:val="-3"/>
        </w:rPr>
        <w:t xml:space="preserve"> </w:t>
      </w:r>
      <w:r w:rsidRPr="00BC2FE3">
        <w:t>заданий.</w:t>
      </w:r>
    </w:p>
    <w:p w:rsidR="009604F3" w:rsidRDefault="009604F3" w:rsidP="009604F3">
      <w:pPr>
        <w:spacing w:line="321" w:lineRule="exact"/>
        <w:rPr>
          <w:rFonts w:ascii="Times New Roman" w:hAnsi="Times New Roman" w:cs="Times New Roman"/>
          <w:sz w:val="28"/>
          <w:szCs w:val="28"/>
        </w:rPr>
      </w:pPr>
    </w:p>
    <w:p w:rsidR="00AD21ED" w:rsidRDefault="00AD21ED" w:rsidP="006B6A20">
      <w:pPr>
        <w:pStyle w:val="Heading2"/>
        <w:tabs>
          <w:tab w:val="left" w:pos="5290"/>
          <w:tab w:val="left" w:pos="5291"/>
        </w:tabs>
        <w:jc w:val="center"/>
      </w:pPr>
    </w:p>
    <w:p w:rsidR="00AD21ED" w:rsidRDefault="00AD21ED" w:rsidP="006B6A20">
      <w:pPr>
        <w:pStyle w:val="Heading2"/>
        <w:tabs>
          <w:tab w:val="left" w:pos="5290"/>
          <w:tab w:val="left" w:pos="5291"/>
        </w:tabs>
        <w:jc w:val="center"/>
      </w:pPr>
    </w:p>
    <w:p w:rsidR="00AD21ED" w:rsidRDefault="00AD21ED" w:rsidP="006B6A20">
      <w:pPr>
        <w:pStyle w:val="Heading2"/>
        <w:tabs>
          <w:tab w:val="left" w:pos="5290"/>
          <w:tab w:val="left" w:pos="5291"/>
        </w:tabs>
        <w:jc w:val="center"/>
      </w:pPr>
    </w:p>
    <w:p w:rsidR="00AD21ED" w:rsidRDefault="00AD21ED" w:rsidP="006B6A20">
      <w:pPr>
        <w:pStyle w:val="Heading2"/>
        <w:tabs>
          <w:tab w:val="left" w:pos="5290"/>
          <w:tab w:val="left" w:pos="5291"/>
        </w:tabs>
        <w:jc w:val="center"/>
      </w:pPr>
    </w:p>
    <w:p w:rsidR="00AD21ED" w:rsidRDefault="00AD21ED" w:rsidP="006B6A20">
      <w:pPr>
        <w:pStyle w:val="Heading2"/>
        <w:tabs>
          <w:tab w:val="left" w:pos="5290"/>
          <w:tab w:val="left" w:pos="5291"/>
        </w:tabs>
        <w:jc w:val="center"/>
      </w:pPr>
    </w:p>
    <w:p w:rsidR="00AD21ED" w:rsidRDefault="00AD21ED" w:rsidP="006B6A20">
      <w:pPr>
        <w:pStyle w:val="Heading2"/>
        <w:tabs>
          <w:tab w:val="left" w:pos="5290"/>
          <w:tab w:val="left" w:pos="5291"/>
        </w:tabs>
        <w:jc w:val="center"/>
      </w:pPr>
    </w:p>
    <w:p w:rsidR="00AD21ED" w:rsidRDefault="00AD21ED" w:rsidP="006B6A20">
      <w:pPr>
        <w:pStyle w:val="Heading2"/>
        <w:tabs>
          <w:tab w:val="left" w:pos="5290"/>
          <w:tab w:val="left" w:pos="5291"/>
        </w:tabs>
        <w:jc w:val="center"/>
      </w:pPr>
    </w:p>
    <w:p w:rsidR="00AD21ED" w:rsidRDefault="00AD21ED" w:rsidP="006B6A20">
      <w:pPr>
        <w:pStyle w:val="Heading2"/>
        <w:tabs>
          <w:tab w:val="left" w:pos="5290"/>
          <w:tab w:val="left" w:pos="5291"/>
        </w:tabs>
        <w:jc w:val="center"/>
      </w:pPr>
    </w:p>
    <w:p w:rsidR="00AD21ED" w:rsidRDefault="00AD21ED" w:rsidP="006B6A20">
      <w:pPr>
        <w:pStyle w:val="Heading2"/>
        <w:tabs>
          <w:tab w:val="left" w:pos="5290"/>
          <w:tab w:val="left" w:pos="5291"/>
        </w:tabs>
        <w:jc w:val="center"/>
      </w:pPr>
    </w:p>
    <w:p w:rsidR="00AD21ED" w:rsidRDefault="00AD21ED" w:rsidP="006B6A20">
      <w:pPr>
        <w:pStyle w:val="Heading2"/>
        <w:tabs>
          <w:tab w:val="left" w:pos="5290"/>
          <w:tab w:val="left" w:pos="5291"/>
        </w:tabs>
        <w:jc w:val="center"/>
      </w:pPr>
    </w:p>
    <w:p w:rsidR="00512FB5" w:rsidRPr="00512FB5" w:rsidRDefault="00512FB5" w:rsidP="006B6A20">
      <w:pPr>
        <w:pStyle w:val="Heading2"/>
        <w:tabs>
          <w:tab w:val="left" w:pos="5290"/>
          <w:tab w:val="left" w:pos="5291"/>
        </w:tabs>
        <w:jc w:val="center"/>
      </w:pPr>
      <w:r w:rsidRPr="00512FB5">
        <w:lastRenderedPageBreak/>
        <w:t>Тематическое</w:t>
      </w:r>
      <w:r w:rsidRPr="00512FB5">
        <w:rPr>
          <w:spacing w:val="-4"/>
        </w:rPr>
        <w:t xml:space="preserve"> </w:t>
      </w:r>
      <w:r w:rsidRPr="00512FB5">
        <w:t>планирование</w:t>
      </w:r>
    </w:p>
    <w:p w:rsidR="00512FB5" w:rsidRPr="00512FB5" w:rsidRDefault="00512FB5" w:rsidP="006B6A20">
      <w:pPr>
        <w:pStyle w:val="aa"/>
        <w:ind w:left="0"/>
        <w:jc w:val="both"/>
        <w:rPr>
          <w:b/>
          <w:sz w:val="24"/>
          <w:szCs w:val="24"/>
        </w:rPr>
      </w:pPr>
    </w:p>
    <w:p w:rsidR="00512FB5" w:rsidRPr="00512FB5" w:rsidRDefault="006B6A20" w:rsidP="006B6A20">
      <w:pPr>
        <w:pStyle w:val="a3"/>
        <w:widowControl w:val="0"/>
        <w:numPr>
          <w:ilvl w:val="0"/>
          <w:numId w:val="10"/>
        </w:numPr>
        <w:tabs>
          <w:tab w:val="left" w:pos="6350"/>
        </w:tabs>
        <w:autoSpaceDE w:val="0"/>
        <w:autoSpaceDN w:val="0"/>
        <w:spacing w:after="3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512FB5" w:rsidRPr="00512FB5">
        <w:rPr>
          <w:rFonts w:ascii="Times New Roman" w:hAnsi="Times New Roman"/>
          <w:b/>
          <w:sz w:val="24"/>
          <w:szCs w:val="24"/>
        </w:rPr>
        <w:t>класс</w:t>
      </w:r>
      <w:r w:rsidR="00512FB5" w:rsidRPr="00512FB5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="00512FB5" w:rsidRPr="00512FB5">
        <w:rPr>
          <w:rFonts w:ascii="Times New Roman" w:hAnsi="Times New Roman"/>
          <w:b/>
          <w:sz w:val="24"/>
          <w:szCs w:val="24"/>
        </w:rPr>
        <w:t>(33ч)</w:t>
      </w:r>
    </w:p>
    <w:tbl>
      <w:tblPr>
        <w:tblStyle w:val="TableNormal"/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7941"/>
        <w:gridCol w:w="1416"/>
      </w:tblGrid>
      <w:tr w:rsidR="00512FB5" w:rsidRPr="00512FB5" w:rsidTr="00AB56D1">
        <w:trPr>
          <w:trHeight w:val="551"/>
        </w:trPr>
        <w:tc>
          <w:tcPr>
            <w:tcW w:w="569" w:type="dxa"/>
          </w:tcPr>
          <w:p w:rsidR="00512FB5" w:rsidRPr="00512FB5" w:rsidRDefault="00512FB5" w:rsidP="006B6A20">
            <w:pPr>
              <w:pStyle w:val="TableParagraph"/>
              <w:spacing w:line="240" w:lineRule="auto"/>
              <w:ind w:left="0" w:right="680"/>
              <w:jc w:val="both"/>
              <w:rPr>
                <w:sz w:val="24"/>
                <w:szCs w:val="24"/>
              </w:rPr>
            </w:pPr>
            <w:r w:rsidRPr="00512FB5">
              <w:rPr>
                <w:sz w:val="24"/>
                <w:szCs w:val="24"/>
              </w:rPr>
              <w:t>№</w:t>
            </w:r>
          </w:p>
        </w:tc>
        <w:tc>
          <w:tcPr>
            <w:tcW w:w="7941" w:type="dxa"/>
          </w:tcPr>
          <w:p w:rsidR="00512FB5" w:rsidRPr="00512FB5" w:rsidRDefault="00512FB5" w:rsidP="006B6A20">
            <w:pPr>
              <w:pStyle w:val="TableParagraph"/>
              <w:spacing w:line="240" w:lineRule="auto"/>
              <w:ind w:left="0" w:right="680"/>
              <w:jc w:val="both"/>
              <w:rPr>
                <w:sz w:val="24"/>
                <w:szCs w:val="24"/>
              </w:rPr>
            </w:pPr>
            <w:proofErr w:type="spellStart"/>
            <w:r w:rsidRPr="00512FB5">
              <w:rPr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1416" w:type="dxa"/>
          </w:tcPr>
          <w:p w:rsidR="00512FB5" w:rsidRPr="00512FB5" w:rsidRDefault="00512FB5" w:rsidP="006B6A20">
            <w:pPr>
              <w:pStyle w:val="TableParagraph"/>
              <w:spacing w:line="240" w:lineRule="auto"/>
              <w:ind w:left="0"/>
              <w:jc w:val="both"/>
              <w:rPr>
                <w:lang w:val="ru-RU"/>
              </w:rPr>
            </w:pPr>
            <w:r>
              <w:rPr>
                <w:lang w:val="ru-RU"/>
              </w:rPr>
              <w:t>Кол</w:t>
            </w:r>
            <w:proofErr w:type="gramStart"/>
            <w:r>
              <w:rPr>
                <w:lang w:val="ru-RU"/>
              </w:rPr>
              <w:t>.</w:t>
            </w:r>
            <w:proofErr w:type="gramEnd"/>
            <w:r w:rsidR="0019351A">
              <w:rPr>
                <w:lang w:val="ru-RU"/>
              </w:rPr>
              <w:t xml:space="preserve"> </w:t>
            </w:r>
            <w:proofErr w:type="gramStart"/>
            <w:r>
              <w:rPr>
                <w:lang w:val="ru-RU"/>
              </w:rPr>
              <w:t>ч</w:t>
            </w:r>
            <w:proofErr w:type="gramEnd"/>
            <w:r>
              <w:rPr>
                <w:lang w:val="ru-RU"/>
              </w:rPr>
              <w:t>асов</w:t>
            </w:r>
          </w:p>
        </w:tc>
      </w:tr>
      <w:tr w:rsidR="00512FB5" w:rsidRPr="00512FB5" w:rsidTr="00AB56D1">
        <w:trPr>
          <w:trHeight w:val="330"/>
        </w:trPr>
        <w:tc>
          <w:tcPr>
            <w:tcW w:w="569" w:type="dxa"/>
          </w:tcPr>
          <w:p w:rsidR="00512FB5" w:rsidRPr="00512FB5" w:rsidRDefault="00512FB5" w:rsidP="006B6A20">
            <w:pPr>
              <w:pStyle w:val="TableParagraph"/>
              <w:spacing w:line="240" w:lineRule="auto"/>
              <w:ind w:left="0" w:right="680"/>
              <w:jc w:val="both"/>
              <w:rPr>
                <w:sz w:val="24"/>
                <w:szCs w:val="24"/>
                <w:lang w:val="ru-RU"/>
              </w:rPr>
            </w:pPr>
            <w:r w:rsidRPr="00512FB5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7941" w:type="dxa"/>
          </w:tcPr>
          <w:p w:rsidR="00512FB5" w:rsidRPr="00512FB5" w:rsidRDefault="00512FB5" w:rsidP="006B6A20">
            <w:pPr>
              <w:pStyle w:val="TableParagraph"/>
              <w:spacing w:line="240" w:lineRule="auto"/>
              <w:ind w:left="0" w:right="680"/>
              <w:jc w:val="both"/>
              <w:rPr>
                <w:sz w:val="24"/>
                <w:szCs w:val="24"/>
                <w:lang w:val="ru-RU"/>
              </w:rPr>
            </w:pPr>
            <w:r w:rsidRPr="00512FB5">
              <w:rPr>
                <w:sz w:val="24"/>
                <w:szCs w:val="24"/>
                <w:lang w:val="ru-RU"/>
              </w:rPr>
              <w:t>Разнообразие</w:t>
            </w:r>
            <w:r w:rsidRPr="00512FB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12FB5">
              <w:rPr>
                <w:sz w:val="24"/>
                <w:szCs w:val="24"/>
                <w:lang w:val="ru-RU"/>
              </w:rPr>
              <w:t>питания</w:t>
            </w:r>
          </w:p>
        </w:tc>
        <w:tc>
          <w:tcPr>
            <w:tcW w:w="1416" w:type="dxa"/>
          </w:tcPr>
          <w:p w:rsidR="00512FB5" w:rsidRPr="00512FB5" w:rsidRDefault="00512FB5" w:rsidP="006B6A20">
            <w:pPr>
              <w:pStyle w:val="TableParagraph"/>
              <w:spacing w:line="240" w:lineRule="auto"/>
              <w:ind w:left="0" w:right="680"/>
              <w:jc w:val="both"/>
              <w:rPr>
                <w:sz w:val="24"/>
                <w:szCs w:val="24"/>
                <w:lang w:val="ru-RU"/>
              </w:rPr>
            </w:pPr>
            <w:r w:rsidRPr="00512FB5">
              <w:rPr>
                <w:sz w:val="24"/>
                <w:szCs w:val="24"/>
                <w:lang w:val="ru-RU"/>
              </w:rPr>
              <w:t>3</w:t>
            </w:r>
          </w:p>
        </w:tc>
      </w:tr>
      <w:tr w:rsidR="00512FB5" w:rsidRPr="00512FB5" w:rsidTr="00AB56D1">
        <w:trPr>
          <w:trHeight w:val="280"/>
        </w:trPr>
        <w:tc>
          <w:tcPr>
            <w:tcW w:w="569" w:type="dxa"/>
          </w:tcPr>
          <w:p w:rsidR="00512FB5" w:rsidRPr="00512FB5" w:rsidRDefault="00512FB5" w:rsidP="006B6A20">
            <w:pPr>
              <w:pStyle w:val="TableParagraph"/>
              <w:spacing w:line="240" w:lineRule="auto"/>
              <w:ind w:left="0" w:right="680"/>
              <w:jc w:val="both"/>
              <w:rPr>
                <w:sz w:val="24"/>
                <w:szCs w:val="24"/>
                <w:lang w:val="ru-RU"/>
              </w:rPr>
            </w:pPr>
            <w:r w:rsidRPr="00512FB5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941" w:type="dxa"/>
          </w:tcPr>
          <w:p w:rsidR="00512FB5" w:rsidRPr="00512FB5" w:rsidRDefault="00512FB5" w:rsidP="006B6A20">
            <w:pPr>
              <w:pStyle w:val="TableParagraph"/>
              <w:spacing w:line="240" w:lineRule="auto"/>
              <w:ind w:left="0" w:right="680"/>
              <w:jc w:val="both"/>
              <w:rPr>
                <w:sz w:val="24"/>
                <w:szCs w:val="24"/>
                <w:lang w:val="ru-RU"/>
              </w:rPr>
            </w:pPr>
            <w:r w:rsidRPr="00512FB5">
              <w:rPr>
                <w:sz w:val="24"/>
                <w:szCs w:val="24"/>
                <w:lang w:val="ru-RU"/>
              </w:rPr>
              <w:t>Самые</w:t>
            </w:r>
            <w:r w:rsidRPr="00512FB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12FB5">
              <w:rPr>
                <w:sz w:val="24"/>
                <w:szCs w:val="24"/>
                <w:lang w:val="ru-RU"/>
              </w:rPr>
              <w:t>полезные</w:t>
            </w:r>
            <w:r w:rsidRPr="00512FB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12FB5">
              <w:rPr>
                <w:sz w:val="24"/>
                <w:szCs w:val="24"/>
                <w:lang w:val="ru-RU"/>
              </w:rPr>
              <w:t>продукты</w:t>
            </w:r>
          </w:p>
        </w:tc>
        <w:tc>
          <w:tcPr>
            <w:tcW w:w="1416" w:type="dxa"/>
          </w:tcPr>
          <w:p w:rsidR="00512FB5" w:rsidRPr="00512FB5" w:rsidRDefault="00512FB5" w:rsidP="006B6A20">
            <w:pPr>
              <w:pStyle w:val="TableParagraph"/>
              <w:spacing w:line="240" w:lineRule="auto"/>
              <w:ind w:left="0" w:right="680"/>
              <w:jc w:val="both"/>
              <w:rPr>
                <w:sz w:val="24"/>
                <w:szCs w:val="24"/>
                <w:lang w:val="ru-RU"/>
              </w:rPr>
            </w:pPr>
            <w:r w:rsidRPr="00512FB5">
              <w:rPr>
                <w:sz w:val="24"/>
                <w:szCs w:val="24"/>
                <w:lang w:val="ru-RU"/>
              </w:rPr>
              <w:t>5</w:t>
            </w:r>
          </w:p>
        </w:tc>
      </w:tr>
      <w:tr w:rsidR="00512FB5" w:rsidRPr="00512FB5" w:rsidTr="00AB56D1">
        <w:trPr>
          <w:trHeight w:val="275"/>
        </w:trPr>
        <w:tc>
          <w:tcPr>
            <w:tcW w:w="569" w:type="dxa"/>
          </w:tcPr>
          <w:p w:rsidR="00512FB5" w:rsidRPr="00512FB5" w:rsidRDefault="00512FB5" w:rsidP="006B6A20">
            <w:pPr>
              <w:pStyle w:val="TableParagraph"/>
              <w:spacing w:line="240" w:lineRule="auto"/>
              <w:ind w:left="0" w:right="680"/>
              <w:jc w:val="both"/>
              <w:rPr>
                <w:sz w:val="24"/>
                <w:szCs w:val="24"/>
                <w:lang w:val="ru-RU"/>
              </w:rPr>
            </w:pPr>
            <w:r w:rsidRPr="00512FB5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7941" w:type="dxa"/>
          </w:tcPr>
          <w:p w:rsidR="00512FB5" w:rsidRPr="00512FB5" w:rsidRDefault="00512FB5" w:rsidP="006B6A20">
            <w:pPr>
              <w:pStyle w:val="TableParagraph"/>
              <w:spacing w:line="240" w:lineRule="auto"/>
              <w:ind w:left="0" w:right="680"/>
              <w:jc w:val="both"/>
              <w:rPr>
                <w:sz w:val="24"/>
                <w:szCs w:val="24"/>
                <w:lang w:val="ru-RU"/>
              </w:rPr>
            </w:pPr>
            <w:r w:rsidRPr="00512FB5">
              <w:rPr>
                <w:sz w:val="24"/>
                <w:szCs w:val="24"/>
                <w:lang w:val="ru-RU"/>
              </w:rPr>
              <w:t>Правила</w:t>
            </w:r>
            <w:r w:rsidRPr="00512FB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12FB5">
              <w:rPr>
                <w:sz w:val="24"/>
                <w:szCs w:val="24"/>
                <w:lang w:val="ru-RU"/>
              </w:rPr>
              <w:t>питания.</w:t>
            </w:r>
          </w:p>
        </w:tc>
        <w:tc>
          <w:tcPr>
            <w:tcW w:w="1416" w:type="dxa"/>
          </w:tcPr>
          <w:p w:rsidR="00512FB5" w:rsidRPr="00512FB5" w:rsidRDefault="00512FB5" w:rsidP="006B6A20">
            <w:pPr>
              <w:pStyle w:val="TableParagraph"/>
              <w:spacing w:line="240" w:lineRule="auto"/>
              <w:ind w:left="0" w:right="680"/>
              <w:jc w:val="both"/>
              <w:rPr>
                <w:sz w:val="24"/>
                <w:szCs w:val="24"/>
                <w:lang w:val="ru-RU"/>
              </w:rPr>
            </w:pPr>
            <w:r w:rsidRPr="00512FB5">
              <w:rPr>
                <w:sz w:val="24"/>
                <w:szCs w:val="24"/>
                <w:lang w:val="ru-RU"/>
              </w:rPr>
              <w:t>4</w:t>
            </w:r>
          </w:p>
        </w:tc>
      </w:tr>
      <w:tr w:rsidR="00512FB5" w:rsidRPr="00512FB5" w:rsidTr="00AB56D1">
        <w:trPr>
          <w:trHeight w:val="297"/>
        </w:trPr>
        <w:tc>
          <w:tcPr>
            <w:tcW w:w="569" w:type="dxa"/>
          </w:tcPr>
          <w:p w:rsidR="00512FB5" w:rsidRPr="00512FB5" w:rsidRDefault="00512FB5" w:rsidP="006B6A20">
            <w:pPr>
              <w:pStyle w:val="TableParagraph"/>
              <w:spacing w:line="240" w:lineRule="auto"/>
              <w:ind w:left="0" w:right="680"/>
              <w:jc w:val="both"/>
              <w:rPr>
                <w:sz w:val="24"/>
                <w:szCs w:val="24"/>
                <w:lang w:val="ru-RU"/>
              </w:rPr>
            </w:pPr>
            <w:r w:rsidRPr="00512FB5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7941" w:type="dxa"/>
          </w:tcPr>
          <w:p w:rsidR="00512FB5" w:rsidRPr="00512FB5" w:rsidRDefault="00512FB5" w:rsidP="006B6A20">
            <w:pPr>
              <w:pStyle w:val="TableParagraph"/>
              <w:spacing w:line="240" w:lineRule="auto"/>
              <w:ind w:left="0" w:right="680"/>
              <w:jc w:val="both"/>
              <w:rPr>
                <w:sz w:val="24"/>
                <w:szCs w:val="24"/>
                <w:lang w:val="ru-RU"/>
              </w:rPr>
            </w:pPr>
            <w:r w:rsidRPr="00512FB5">
              <w:rPr>
                <w:sz w:val="24"/>
                <w:szCs w:val="24"/>
                <w:lang w:val="ru-RU"/>
              </w:rPr>
              <w:t>Режим</w:t>
            </w:r>
            <w:r w:rsidRPr="00512FB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12FB5">
              <w:rPr>
                <w:sz w:val="24"/>
                <w:szCs w:val="24"/>
                <w:lang w:val="ru-RU"/>
              </w:rPr>
              <w:t>питания</w:t>
            </w:r>
          </w:p>
        </w:tc>
        <w:tc>
          <w:tcPr>
            <w:tcW w:w="1416" w:type="dxa"/>
          </w:tcPr>
          <w:p w:rsidR="00512FB5" w:rsidRPr="00512FB5" w:rsidRDefault="00512FB5" w:rsidP="006B6A20">
            <w:pPr>
              <w:pStyle w:val="TableParagraph"/>
              <w:spacing w:line="240" w:lineRule="auto"/>
              <w:ind w:left="0" w:right="680"/>
              <w:jc w:val="both"/>
              <w:rPr>
                <w:sz w:val="24"/>
                <w:szCs w:val="24"/>
                <w:lang w:val="ru-RU"/>
              </w:rPr>
            </w:pPr>
            <w:r w:rsidRPr="00512FB5">
              <w:rPr>
                <w:sz w:val="24"/>
                <w:szCs w:val="24"/>
                <w:lang w:val="ru-RU"/>
              </w:rPr>
              <w:t>5</w:t>
            </w:r>
          </w:p>
        </w:tc>
      </w:tr>
      <w:tr w:rsidR="00512FB5" w:rsidRPr="00512FB5" w:rsidTr="00AB56D1">
        <w:trPr>
          <w:trHeight w:val="275"/>
        </w:trPr>
        <w:tc>
          <w:tcPr>
            <w:tcW w:w="569" w:type="dxa"/>
          </w:tcPr>
          <w:p w:rsidR="00512FB5" w:rsidRPr="00512FB5" w:rsidRDefault="00512FB5" w:rsidP="006B6A20">
            <w:pPr>
              <w:pStyle w:val="TableParagraph"/>
              <w:spacing w:line="240" w:lineRule="auto"/>
              <w:ind w:left="0" w:right="680"/>
              <w:jc w:val="both"/>
              <w:rPr>
                <w:sz w:val="24"/>
                <w:szCs w:val="24"/>
                <w:lang w:val="ru-RU"/>
              </w:rPr>
            </w:pPr>
            <w:r w:rsidRPr="00512FB5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7941" w:type="dxa"/>
          </w:tcPr>
          <w:p w:rsidR="00512FB5" w:rsidRPr="00512FB5" w:rsidRDefault="00512FB5" w:rsidP="006B6A20">
            <w:pPr>
              <w:pStyle w:val="TableParagraph"/>
              <w:spacing w:line="240" w:lineRule="auto"/>
              <w:ind w:left="0" w:right="680"/>
              <w:jc w:val="both"/>
              <w:rPr>
                <w:sz w:val="24"/>
                <w:szCs w:val="24"/>
                <w:lang w:val="ru-RU"/>
              </w:rPr>
            </w:pPr>
            <w:r w:rsidRPr="00512FB5">
              <w:rPr>
                <w:sz w:val="24"/>
                <w:szCs w:val="24"/>
                <w:lang w:val="ru-RU"/>
              </w:rPr>
              <w:t>Завтрак</w:t>
            </w:r>
          </w:p>
        </w:tc>
        <w:tc>
          <w:tcPr>
            <w:tcW w:w="1416" w:type="dxa"/>
          </w:tcPr>
          <w:p w:rsidR="00512FB5" w:rsidRPr="00512FB5" w:rsidRDefault="00512FB5" w:rsidP="006B6A20">
            <w:pPr>
              <w:pStyle w:val="TableParagraph"/>
              <w:spacing w:line="240" w:lineRule="auto"/>
              <w:ind w:left="0" w:right="680"/>
              <w:jc w:val="both"/>
              <w:rPr>
                <w:sz w:val="24"/>
                <w:szCs w:val="24"/>
                <w:lang w:val="ru-RU"/>
              </w:rPr>
            </w:pPr>
            <w:r w:rsidRPr="00512FB5">
              <w:rPr>
                <w:sz w:val="24"/>
                <w:szCs w:val="24"/>
                <w:lang w:val="ru-RU"/>
              </w:rPr>
              <w:t>4</w:t>
            </w:r>
          </w:p>
        </w:tc>
      </w:tr>
      <w:tr w:rsidR="00512FB5" w:rsidRPr="00512FB5" w:rsidTr="00AB56D1">
        <w:trPr>
          <w:trHeight w:val="275"/>
        </w:trPr>
        <w:tc>
          <w:tcPr>
            <w:tcW w:w="569" w:type="dxa"/>
          </w:tcPr>
          <w:p w:rsidR="00512FB5" w:rsidRPr="00512FB5" w:rsidRDefault="00512FB5" w:rsidP="006B6A20">
            <w:pPr>
              <w:pStyle w:val="TableParagraph"/>
              <w:spacing w:line="240" w:lineRule="auto"/>
              <w:ind w:left="0" w:right="680"/>
              <w:jc w:val="both"/>
              <w:rPr>
                <w:sz w:val="24"/>
                <w:szCs w:val="24"/>
                <w:lang w:val="ru-RU"/>
              </w:rPr>
            </w:pPr>
            <w:r w:rsidRPr="00512FB5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7941" w:type="dxa"/>
          </w:tcPr>
          <w:p w:rsidR="00512FB5" w:rsidRPr="00512FB5" w:rsidRDefault="00512FB5" w:rsidP="006B6A20">
            <w:pPr>
              <w:pStyle w:val="TableParagraph"/>
              <w:spacing w:line="240" w:lineRule="auto"/>
              <w:ind w:left="0" w:right="680"/>
              <w:jc w:val="both"/>
              <w:rPr>
                <w:sz w:val="24"/>
                <w:szCs w:val="24"/>
                <w:lang w:val="ru-RU"/>
              </w:rPr>
            </w:pPr>
            <w:r w:rsidRPr="00512FB5">
              <w:rPr>
                <w:sz w:val="24"/>
                <w:szCs w:val="24"/>
                <w:lang w:val="ru-RU"/>
              </w:rPr>
              <w:t>Роль</w:t>
            </w:r>
            <w:r w:rsidRPr="00512FB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12FB5">
              <w:rPr>
                <w:sz w:val="24"/>
                <w:szCs w:val="24"/>
                <w:lang w:val="ru-RU"/>
              </w:rPr>
              <w:t>хлеба</w:t>
            </w:r>
            <w:r w:rsidRPr="00512FB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12FB5">
              <w:rPr>
                <w:sz w:val="24"/>
                <w:szCs w:val="24"/>
                <w:lang w:val="ru-RU"/>
              </w:rPr>
              <w:t>в</w:t>
            </w:r>
            <w:r w:rsidRPr="00512FB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12FB5">
              <w:rPr>
                <w:sz w:val="24"/>
                <w:szCs w:val="24"/>
                <w:lang w:val="ru-RU"/>
              </w:rPr>
              <w:t>питании</w:t>
            </w:r>
            <w:r w:rsidRPr="00512FB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12FB5">
              <w:rPr>
                <w:sz w:val="24"/>
                <w:szCs w:val="24"/>
                <w:lang w:val="ru-RU"/>
              </w:rPr>
              <w:t>детей</w:t>
            </w:r>
          </w:p>
        </w:tc>
        <w:tc>
          <w:tcPr>
            <w:tcW w:w="1416" w:type="dxa"/>
          </w:tcPr>
          <w:p w:rsidR="00512FB5" w:rsidRPr="00512FB5" w:rsidRDefault="00512FB5" w:rsidP="006B6A20">
            <w:pPr>
              <w:pStyle w:val="TableParagraph"/>
              <w:spacing w:line="240" w:lineRule="auto"/>
              <w:ind w:left="0" w:right="680"/>
              <w:jc w:val="both"/>
              <w:rPr>
                <w:sz w:val="24"/>
                <w:szCs w:val="24"/>
              </w:rPr>
            </w:pPr>
            <w:r w:rsidRPr="00512FB5">
              <w:rPr>
                <w:sz w:val="24"/>
                <w:szCs w:val="24"/>
              </w:rPr>
              <w:t>5</w:t>
            </w:r>
          </w:p>
        </w:tc>
      </w:tr>
      <w:tr w:rsidR="00512FB5" w:rsidRPr="00512FB5" w:rsidTr="00AB56D1">
        <w:trPr>
          <w:trHeight w:val="277"/>
        </w:trPr>
        <w:tc>
          <w:tcPr>
            <w:tcW w:w="569" w:type="dxa"/>
          </w:tcPr>
          <w:p w:rsidR="00512FB5" w:rsidRPr="006B6A20" w:rsidRDefault="00512FB5" w:rsidP="006B6A20">
            <w:pPr>
              <w:pStyle w:val="TableParagraph"/>
              <w:spacing w:line="240" w:lineRule="auto"/>
              <w:ind w:left="0" w:right="680"/>
              <w:jc w:val="both"/>
              <w:rPr>
                <w:sz w:val="24"/>
                <w:szCs w:val="24"/>
                <w:lang w:val="ru-RU"/>
              </w:rPr>
            </w:pPr>
            <w:r w:rsidRPr="00512FB5">
              <w:rPr>
                <w:sz w:val="24"/>
                <w:szCs w:val="24"/>
              </w:rPr>
              <w:t>7</w:t>
            </w:r>
          </w:p>
        </w:tc>
        <w:tc>
          <w:tcPr>
            <w:tcW w:w="7941" w:type="dxa"/>
          </w:tcPr>
          <w:p w:rsidR="00512FB5" w:rsidRPr="00512FB5" w:rsidRDefault="00512FB5" w:rsidP="006B6A20">
            <w:pPr>
              <w:pStyle w:val="TableParagraph"/>
              <w:spacing w:line="240" w:lineRule="auto"/>
              <w:ind w:left="0" w:right="680"/>
              <w:jc w:val="both"/>
              <w:rPr>
                <w:sz w:val="24"/>
                <w:szCs w:val="24"/>
              </w:rPr>
            </w:pPr>
            <w:proofErr w:type="spellStart"/>
            <w:r w:rsidRPr="00512FB5">
              <w:rPr>
                <w:sz w:val="24"/>
                <w:szCs w:val="24"/>
              </w:rPr>
              <w:t>Проектная</w:t>
            </w:r>
            <w:proofErr w:type="spellEnd"/>
            <w:r w:rsidRPr="00512FB5">
              <w:rPr>
                <w:spacing w:val="-5"/>
                <w:sz w:val="24"/>
                <w:szCs w:val="24"/>
              </w:rPr>
              <w:t xml:space="preserve"> </w:t>
            </w:r>
            <w:r w:rsidR="0019351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12FB5">
              <w:rPr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1416" w:type="dxa"/>
          </w:tcPr>
          <w:p w:rsidR="00512FB5" w:rsidRPr="00512FB5" w:rsidRDefault="00512FB5" w:rsidP="006B6A20">
            <w:pPr>
              <w:pStyle w:val="TableParagraph"/>
              <w:spacing w:line="240" w:lineRule="auto"/>
              <w:ind w:left="0" w:right="680"/>
              <w:jc w:val="both"/>
              <w:rPr>
                <w:sz w:val="24"/>
                <w:szCs w:val="24"/>
              </w:rPr>
            </w:pPr>
            <w:r w:rsidRPr="00512FB5">
              <w:rPr>
                <w:sz w:val="24"/>
                <w:szCs w:val="24"/>
              </w:rPr>
              <w:t>5</w:t>
            </w:r>
          </w:p>
        </w:tc>
      </w:tr>
      <w:tr w:rsidR="00512FB5" w:rsidRPr="00512FB5" w:rsidTr="00AB56D1">
        <w:trPr>
          <w:trHeight w:val="275"/>
        </w:trPr>
        <w:tc>
          <w:tcPr>
            <w:tcW w:w="569" w:type="dxa"/>
          </w:tcPr>
          <w:p w:rsidR="00512FB5" w:rsidRPr="006B6A20" w:rsidRDefault="00512FB5" w:rsidP="006B6A20">
            <w:pPr>
              <w:pStyle w:val="TableParagraph"/>
              <w:spacing w:line="240" w:lineRule="auto"/>
              <w:ind w:left="0" w:right="680"/>
              <w:jc w:val="both"/>
              <w:rPr>
                <w:sz w:val="24"/>
                <w:szCs w:val="24"/>
                <w:lang w:val="ru-RU"/>
              </w:rPr>
            </w:pPr>
            <w:r w:rsidRPr="00512FB5">
              <w:rPr>
                <w:sz w:val="24"/>
                <w:szCs w:val="24"/>
              </w:rPr>
              <w:t>8</w:t>
            </w:r>
          </w:p>
        </w:tc>
        <w:tc>
          <w:tcPr>
            <w:tcW w:w="7941" w:type="dxa"/>
          </w:tcPr>
          <w:p w:rsidR="00512FB5" w:rsidRPr="00512FB5" w:rsidRDefault="00512FB5" w:rsidP="006B6A20">
            <w:pPr>
              <w:pStyle w:val="TableParagraph"/>
              <w:spacing w:line="240" w:lineRule="auto"/>
              <w:ind w:left="0" w:right="680"/>
              <w:jc w:val="both"/>
              <w:rPr>
                <w:sz w:val="24"/>
                <w:szCs w:val="24"/>
              </w:rPr>
            </w:pPr>
            <w:proofErr w:type="spellStart"/>
            <w:r w:rsidRPr="00512FB5">
              <w:rPr>
                <w:sz w:val="24"/>
                <w:szCs w:val="24"/>
              </w:rPr>
              <w:t>Подведение</w:t>
            </w:r>
            <w:proofErr w:type="spellEnd"/>
            <w:r w:rsidRPr="00512FB5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512FB5">
              <w:rPr>
                <w:sz w:val="24"/>
                <w:szCs w:val="24"/>
              </w:rPr>
              <w:t>итогов</w:t>
            </w:r>
            <w:proofErr w:type="spellEnd"/>
            <w:r w:rsidRPr="00512FB5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12FB5">
              <w:rPr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416" w:type="dxa"/>
          </w:tcPr>
          <w:p w:rsidR="00512FB5" w:rsidRPr="00512FB5" w:rsidRDefault="00512FB5" w:rsidP="006B6A20">
            <w:pPr>
              <w:pStyle w:val="TableParagraph"/>
              <w:spacing w:line="240" w:lineRule="auto"/>
              <w:ind w:left="0" w:right="680"/>
              <w:jc w:val="both"/>
              <w:rPr>
                <w:sz w:val="24"/>
                <w:szCs w:val="24"/>
              </w:rPr>
            </w:pPr>
            <w:r w:rsidRPr="00512FB5">
              <w:rPr>
                <w:sz w:val="24"/>
                <w:szCs w:val="24"/>
              </w:rPr>
              <w:t>2</w:t>
            </w:r>
          </w:p>
        </w:tc>
      </w:tr>
    </w:tbl>
    <w:p w:rsidR="0019351A" w:rsidRDefault="0019351A" w:rsidP="006B6A20">
      <w:pPr>
        <w:pStyle w:val="Heading2"/>
        <w:numPr>
          <w:ilvl w:val="0"/>
          <w:numId w:val="10"/>
        </w:numPr>
        <w:tabs>
          <w:tab w:val="left" w:pos="6350"/>
        </w:tabs>
        <w:spacing w:before="206" w:after="4"/>
        <w:jc w:val="both"/>
      </w:pPr>
      <w:r>
        <w:t>класс</w:t>
      </w:r>
      <w:r>
        <w:rPr>
          <w:spacing w:val="-2"/>
        </w:rPr>
        <w:t xml:space="preserve"> </w:t>
      </w:r>
      <w:r>
        <w:t>(34ч)</w:t>
      </w:r>
    </w:p>
    <w:tbl>
      <w:tblPr>
        <w:tblStyle w:val="TableNormal"/>
        <w:tblW w:w="9926" w:type="dxa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7941"/>
        <w:gridCol w:w="1416"/>
      </w:tblGrid>
      <w:tr w:rsidR="0019351A" w:rsidTr="0019351A">
        <w:trPr>
          <w:trHeight w:val="551"/>
        </w:trPr>
        <w:tc>
          <w:tcPr>
            <w:tcW w:w="569" w:type="dxa"/>
          </w:tcPr>
          <w:p w:rsidR="0019351A" w:rsidRDefault="0019351A" w:rsidP="006B6A20">
            <w:pPr>
              <w:pStyle w:val="TableParagraph"/>
              <w:spacing w:line="240" w:lineRule="auto"/>
              <w:ind w:left="0" w:right="112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7941" w:type="dxa"/>
          </w:tcPr>
          <w:p w:rsidR="0019351A" w:rsidRDefault="0019351A" w:rsidP="006B6A20">
            <w:pPr>
              <w:pStyle w:val="TableParagraph"/>
              <w:spacing w:line="240" w:lineRule="auto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Тема</w:t>
            </w:r>
            <w:proofErr w:type="spellEnd"/>
          </w:p>
        </w:tc>
        <w:tc>
          <w:tcPr>
            <w:tcW w:w="1416" w:type="dxa"/>
          </w:tcPr>
          <w:p w:rsidR="0019351A" w:rsidRPr="0019351A" w:rsidRDefault="0019351A" w:rsidP="006B6A20">
            <w:pPr>
              <w:pStyle w:val="TableParagraph"/>
              <w:spacing w:line="240" w:lineRule="auto"/>
              <w:jc w:val="both"/>
              <w:rPr>
                <w:sz w:val="24"/>
                <w:lang w:val="ru-RU"/>
              </w:rPr>
            </w:pPr>
            <w:r w:rsidRPr="0019351A">
              <w:rPr>
                <w:sz w:val="24"/>
                <w:lang w:val="ru-RU"/>
              </w:rPr>
              <w:t>Кол</w:t>
            </w:r>
            <w:proofErr w:type="gramStart"/>
            <w:r>
              <w:rPr>
                <w:sz w:val="24"/>
                <w:lang w:val="ru-RU"/>
              </w:rPr>
              <w:t>.</w:t>
            </w:r>
            <w:proofErr w:type="gramEnd"/>
            <w:r>
              <w:rPr>
                <w:sz w:val="24"/>
                <w:lang w:val="ru-RU"/>
              </w:rPr>
              <w:t xml:space="preserve"> </w:t>
            </w:r>
            <w:proofErr w:type="gramStart"/>
            <w:r w:rsidRPr="0019351A">
              <w:rPr>
                <w:sz w:val="24"/>
                <w:lang w:val="ru-RU"/>
              </w:rPr>
              <w:t>ч</w:t>
            </w:r>
            <w:proofErr w:type="gramEnd"/>
            <w:r w:rsidRPr="0019351A">
              <w:rPr>
                <w:sz w:val="24"/>
                <w:lang w:val="ru-RU"/>
              </w:rPr>
              <w:t>асов</w:t>
            </w:r>
          </w:p>
        </w:tc>
      </w:tr>
      <w:tr w:rsidR="0019351A" w:rsidTr="0019351A">
        <w:trPr>
          <w:trHeight w:val="275"/>
        </w:trPr>
        <w:tc>
          <w:tcPr>
            <w:tcW w:w="569" w:type="dxa"/>
          </w:tcPr>
          <w:p w:rsidR="0019351A" w:rsidRPr="0019351A" w:rsidRDefault="0019351A" w:rsidP="006B6A20">
            <w:pPr>
              <w:pStyle w:val="TableParagraph"/>
              <w:spacing w:line="240" w:lineRule="auto"/>
              <w:ind w:left="29" w:right="190"/>
              <w:jc w:val="both"/>
              <w:rPr>
                <w:sz w:val="24"/>
                <w:lang w:val="ru-RU"/>
              </w:rPr>
            </w:pPr>
            <w:r w:rsidRPr="0019351A">
              <w:rPr>
                <w:sz w:val="24"/>
                <w:lang w:val="ru-RU"/>
              </w:rPr>
              <w:t>1.</w:t>
            </w:r>
          </w:p>
        </w:tc>
        <w:tc>
          <w:tcPr>
            <w:tcW w:w="7941" w:type="dxa"/>
          </w:tcPr>
          <w:p w:rsidR="0019351A" w:rsidRPr="0019351A" w:rsidRDefault="0019351A" w:rsidP="006B6A20">
            <w:pPr>
              <w:pStyle w:val="TableParagraph"/>
              <w:spacing w:line="240" w:lineRule="auto"/>
              <w:jc w:val="both"/>
              <w:rPr>
                <w:sz w:val="24"/>
                <w:lang w:val="ru-RU"/>
              </w:rPr>
            </w:pPr>
            <w:r w:rsidRPr="0019351A">
              <w:rPr>
                <w:sz w:val="24"/>
                <w:lang w:val="ru-RU"/>
              </w:rPr>
              <w:t>Вводное</w:t>
            </w:r>
            <w:r w:rsidRPr="0019351A">
              <w:rPr>
                <w:spacing w:val="-4"/>
                <w:sz w:val="24"/>
                <w:lang w:val="ru-RU"/>
              </w:rPr>
              <w:t xml:space="preserve"> </w:t>
            </w:r>
            <w:r w:rsidRPr="0019351A">
              <w:rPr>
                <w:sz w:val="24"/>
                <w:lang w:val="ru-RU"/>
              </w:rPr>
              <w:t>занятие</w:t>
            </w:r>
          </w:p>
        </w:tc>
        <w:tc>
          <w:tcPr>
            <w:tcW w:w="1416" w:type="dxa"/>
          </w:tcPr>
          <w:p w:rsidR="0019351A" w:rsidRPr="0019351A" w:rsidRDefault="0019351A" w:rsidP="006B6A20">
            <w:pPr>
              <w:pStyle w:val="TableParagraph"/>
              <w:spacing w:line="240" w:lineRule="auto"/>
              <w:jc w:val="both"/>
              <w:rPr>
                <w:sz w:val="24"/>
                <w:lang w:val="ru-RU"/>
              </w:rPr>
            </w:pPr>
            <w:r w:rsidRPr="0019351A">
              <w:rPr>
                <w:sz w:val="24"/>
                <w:lang w:val="ru-RU"/>
              </w:rPr>
              <w:t>2</w:t>
            </w:r>
          </w:p>
        </w:tc>
      </w:tr>
      <w:tr w:rsidR="0019351A" w:rsidTr="0019351A">
        <w:trPr>
          <w:trHeight w:val="276"/>
        </w:trPr>
        <w:tc>
          <w:tcPr>
            <w:tcW w:w="569" w:type="dxa"/>
          </w:tcPr>
          <w:p w:rsidR="0019351A" w:rsidRPr="0019351A" w:rsidRDefault="0019351A" w:rsidP="006B6A20">
            <w:pPr>
              <w:pStyle w:val="TableParagraph"/>
              <w:spacing w:line="240" w:lineRule="auto"/>
              <w:ind w:left="29" w:right="190"/>
              <w:jc w:val="both"/>
              <w:rPr>
                <w:sz w:val="24"/>
                <w:lang w:val="ru-RU"/>
              </w:rPr>
            </w:pPr>
            <w:r w:rsidRPr="0019351A">
              <w:rPr>
                <w:sz w:val="24"/>
                <w:lang w:val="ru-RU"/>
              </w:rPr>
              <w:t>2.</w:t>
            </w:r>
          </w:p>
        </w:tc>
        <w:tc>
          <w:tcPr>
            <w:tcW w:w="7941" w:type="dxa"/>
          </w:tcPr>
          <w:p w:rsidR="0019351A" w:rsidRPr="0019351A" w:rsidRDefault="0019351A" w:rsidP="006B6A20">
            <w:pPr>
              <w:pStyle w:val="TableParagraph"/>
              <w:spacing w:line="240" w:lineRule="auto"/>
              <w:jc w:val="both"/>
              <w:rPr>
                <w:sz w:val="24"/>
                <w:lang w:val="ru-RU"/>
              </w:rPr>
            </w:pPr>
            <w:r w:rsidRPr="0019351A">
              <w:rPr>
                <w:sz w:val="24"/>
                <w:lang w:val="ru-RU"/>
              </w:rPr>
              <w:t>Путешествие</w:t>
            </w:r>
            <w:r w:rsidRPr="0019351A">
              <w:rPr>
                <w:spacing w:val="-5"/>
                <w:sz w:val="24"/>
                <w:lang w:val="ru-RU"/>
              </w:rPr>
              <w:t xml:space="preserve"> </w:t>
            </w:r>
            <w:r w:rsidRPr="0019351A">
              <w:rPr>
                <w:sz w:val="24"/>
                <w:lang w:val="ru-RU"/>
              </w:rPr>
              <w:t>по</w:t>
            </w:r>
            <w:r w:rsidRPr="0019351A">
              <w:rPr>
                <w:spacing w:val="-2"/>
                <w:sz w:val="24"/>
                <w:lang w:val="ru-RU"/>
              </w:rPr>
              <w:t xml:space="preserve"> </w:t>
            </w:r>
            <w:r w:rsidRPr="0019351A">
              <w:rPr>
                <w:sz w:val="24"/>
                <w:lang w:val="ru-RU"/>
              </w:rPr>
              <w:t>улице</w:t>
            </w:r>
            <w:r w:rsidRPr="0019351A">
              <w:rPr>
                <w:spacing w:val="-3"/>
                <w:sz w:val="24"/>
                <w:lang w:val="ru-RU"/>
              </w:rPr>
              <w:t xml:space="preserve"> </w:t>
            </w:r>
            <w:r w:rsidRPr="0019351A">
              <w:rPr>
                <w:sz w:val="24"/>
                <w:lang w:val="ru-RU"/>
              </w:rPr>
              <w:t>«Правильного</w:t>
            </w:r>
            <w:r w:rsidRPr="0019351A">
              <w:rPr>
                <w:spacing w:val="-4"/>
                <w:sz w:val="24"/>
                <w:lang w:val="ru-RU"/>
              </w:rPr>
              <w:t xml:space="preserve"> </w:t>
            </w:r>
            <w:r w:rsidRPr="0019351A">
              <w:rPr>
                <w:sz w:val="24"/>
                <w:lang w:val="ru-RU"/>
              </w:rPr>
              <w:t>питания»</w:t>
            </w:r>
          </w:p>
        </w:tc>
        <w:tc>
          <w:tcPr>
            <w:tcW w:w="1416" w:type="dxa"/>
          </w:tcPr>
          <w:p w:rsidR="0019351A" w:rsidRPr="0019351A" w:rsidRDefault="0019351A" w:rsidP="006B6A20">
            <w:pPr>
              <w:pStyle w:val="TableParagraph"/>
              <w:spacing w:line="240" w:lineRule="auto"/>
              <w:jc w:val="both"/>
              <w:rPr>
                <w:sz w:val="24"/>
                <w:lang w:val="ru-RU"/>
              </w:rPr>
            </w:pPr>
            <w:r w:rsidRPr="0019351A">
              <w:rPr>
                <w:sz w:val="24"/>
                <w:lang w:val="ru-RU"/>
              </w:rPr>
              <w:t>3</w:t>
            </w:r>
          </w:p>
        </w:tc>
      </w:tr>
      <w:tr w:rsidR="0019351A" w:rsidTr="0019351A">
        <w:trPr>
          <w:trHeight w:val="278"/>
        </w:trPr>
        <w:tc>
          <w:tcPr>
            <w:tcW w:w="569" w:type="dxa"/>
          </w:tcPr>
          <w:p w:rsidR="0019351A" w:rsidRPr="0019351A" w:rsidRDefault="0019351A" w:rsidP="006B6A20">
            <w:pPr>
              <w:pStyle w:val="TableParagraph"/>
              <w:spacing w:line="240" w:lineRule="auto"/>
              <w:ind w:left="29" w:right="190"/>
              <w:jc w:val="both"/>
              <w:rPr>
                <w:sz w:val="24"/>
                <w:lang w:val="ru-RU"/>
              </w:rPr>
            </w:pPr>
            <w:r w:rsidRPr="0019351A">
              <w:rPr>
                <w:sz w:val="24"/>
                <w:lang w:val="ru-RU"/>
              </w:rPr>
              <w:t>3.</w:t>
            </w:r>
          </w:p>
        </w:tc>
        <w:tc>
          <w:tcPr>
            <w:tcW w:w="7941" w:type="dxa"/>
          </w:tcPr>
          <w:p w:rsidR="0019351A" w:rsidRPr="0019351A" w:rsidRDefault="0019351A" w:rsidP="006B6A20">
            <w:pPr>
              <w:pStyle w:val="TableParagraph"/>
              <w:spacing w:line="240" w:lineRule="auto"/>
              <w:jc w:val="both"/>
              <w:rPr>
                <w:sz w:val="24"/>
                <w:lang w:val="ru-RU"/>
              </w:rPr>
            </w:pPr>
            <w:r w:rsidRPr="0019351A">
              <w:rPr>
                <w:sz w:val="24"/>
                <w:lang w:val="ru-RU"/>
              </w:rPr>
              <w:t>Молоко</w:t>
            </w:r>
            <w:r w:rsidRPr="0019351A">
              <w:rPr>
                <w:spacing w:val="-4"/>
                <w:sz w:val="24"/>
                <w:lang w:val="ru-RU"/>
              </w:rPr>
              <w:t xml:space="preserve"> </w:t>
            </w:r>
            <w:r w:rsidRPr="0019351A">
              <w:rPr>
                <w:sz w:val="24"/>
                <w:lang w:val="ru-RU"/>
              </w:rPr>
              <w:t>и</w:t>
            </w:r>
            <w:r w:rsidRPr="0019351A">
              <w:rPr>
                <w:spacing w:val="-3"/>
                <w:sz w:val="24"/>
                <w:lang w:val="ru-RU"/>
              </w:rPr>
              <w:t xml:space="preserve"> </w:t>
            </w:r>
            <w:r w:rsidRPr="0019351A">
              <w:rPr>
                <w:sz w:val="24"/>
                <w:lang w:val="ru-RU"/>
              </w:rPr>
              <w:t>молочные</w:t>
            </w:r>
            <w:r w:rsidRPr="0019351A">
              <w:rPr>
                <w:spacing w:val="-3"/>
                <w:sz w:val="24"/>
                <w:lang w:val="ru-RU"/>
              </w:rPr>
              <w:t xml:space="preserve"> </w:t>
            </w:r>
            <w:r w:rsidRPr="0019351A">
              <w:rPr>
                <w:sz w:val="24"/>
                <w:lang w:val="ru-RU"/>
              </w:rPr>
              <w:t>продукты</w:t>
            </w:r>
          </w:p>
        </w:tc>
        <w:tc>
          <w:tcPr>
            <w:tcW w:w="1416" w:type="dxa"/>
          </w:tcPr>
          <w:p w:rsidR="0019351A" w:rsidRPr="0019351A" w:rsidRDefault="0019351A" w:rsidP="006B6A20">
            <w:pPr>
              <w:pStyle w:val="TableParagraph"/>
              <w:spacing w:line="240" w:lineRule="auto"/>
              <w:jc w:val="both"/>
              <w:rPr>
                <w:sz w:val="24"/>
                <w:lang w:val="ru-RU"/>
              </w:rPr>
            </w:pPr>
            <w:r w:rsidRPr="0019351A">
              <w:rPr>
                <w:sz w:val="24"/>
                <w:lang w:val="ru-RU"/>
              </w:rPr>
              <w:t>4</w:t>
            </w:r>
          </w:p>
        </w:tc>
      </w:tr>
      <w:tr w:rsidR="0019351A" w:rsidTr="0019351A">
        <w:trPr>
          <w:trHeight w:val="275"/>
        </w:trPr>
        <w:tc>
          <w:tcPr>
            <w:tcW w:w="569" w:type="dxa"/>
          </w:tcPr>
          <w:p w:rsidR="0019351A" w:rsidRPr="0019351A" w:rsidRDefault="0019351A" w:rsidP="006B6A20">
            <w:pPr>
              <w:pStyle w:val="TableParagraph"/>
              <w:spacing w:line="240" w:lineRule="auto"/>
              <w:ind w:left="29" w:right="190"/>
              <w:jc w:val="both"/>
              <w:rPr>
                <w:sz w:val="24"/>
                <w:lang w:val="ru-RU"/>
              </w:rPr>
            </w:pPr>
            <w:r w:rsidRPr="0019351A">
              <w:rPr>
                <w:sz w:val="24"/>
                <w:lang w:val="ru-RU"/>
              </w:rPr>
              <w:t>4.</w:t>
            </w:r>
          </w:p>
        </w:tc>
        <w:tc>
          <w:tcPr>
            <w:tcW w:w="7941" w:type="dxa"/>
          </w:tcPr>
          <w:p w:rsidR="0019351A" w:rsidRPr="0019351A" w:rsidRDefault="0019351A" w:rsidP="006B6A20">
            <w:pPr>
              <w:pStyle w:val="TableParagraph"/>
              <w:spacing w:line="240" w:lineRule="auto"/>
              <w:jc w:val="both"/>
              <w:rPr>
                <w:sz w:val="24"/>
                <w:lang w:val="ru-RU"/>
              </w:rPr>
            </w:pPr>
            <w:r w:rsidRPr="0019351A">
              <w:rPr>
                <w:sz w:val="24"/>
                <w:lang w:val="ru-RU"/>
              </w:rPr>
              <w:t>Продукты</w:t>
            </w:r>
            <w:r w:rsidRPr="0019351A">
              <w:rPr>
                <w:spacing w:val="-4"/>
                <w:sz w:val="24"/>
                <w:lang w:val="ru-RU"/>
              </w:rPr>
              <w:t xml:space="preserve"> </w:t>
            </w:r>
            <w:r w:rsidRPr="0019351A">
              <w:rPr>
                <w:sz w:val="24"/>
                <w:lang w:val="ru-RU"/>
              </w:rPr>
              <w:t>для</w:t>
            </w:r>
            <w:r w:rsidRPr="0019351A">
              <w:rPr>
                <w:spacing w:val="-2"/>
                <w:sz w:val="24"/>
                <w:lang w:val="ru-RU"/>
              </w:rPr>
              <w:t xml:space="preserve"> </w:t>
            </w:r>
            <w:r w:rsidRPr="0019351A">
              <w:rPr>
                <w:sz w:val="24"/>
                <w:lang w:val="ru-RU"/>
              </w:rPr>
              <w:t>ужина</w:t>
            </w:r>
          </w:p>
        </w:tc>
        <w:tc>
          <w:tcPr>
            <w:tcW w:w="1416" w:type="dxa"/>
          </w:tcPr>
          <w:p w:rsidR="0019351A" w:rsidRDefault="0019351A" w:rsidP="006B6A20">
            <w:pPr>
              <w:pStyle w:val="TableParagraph"/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9351A" w:rsidTr="0019351A">
        <w:trPr>
          <w:trHeight w:val="275"/>
        </w:trPr>
        <w:tc>
          <w:tcPr>
            <w:tcW w:w="569" w:type="dxa"/>
          </w:tcPr>
          <w:p w:rsidR="0019351A" w:rsidRDefault="0019351A" w:rsidP="006B6A20">
            <w:pPr>
              <w:pStyle w:val="TableParagraph"/>
              <w:spacing w:line="240" w:lineRule="auto"/>
              <w:ind w:left="29" w:right="190"/>
              <w:jc w:val="bot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941" w:type="dxa"/>
          </w:tcPr>
          <w:p w:rsidR="0019351A" w:rsidRDefault="0019351A" w:rsidP="006B6A20">
            <w:pPr>
              <w:pStyle w:val="TableParagraph"/>
              <w:spacing w:line="240" w:lineRule="auto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Витамины</w:t>
            </w:r>
            <w:proofErr w:type="spellEnd"/>
          </w:p>
        </w:tc>
        <w:tc>
          <w:tcPr>
            <w:tcW w:w="1416" w:type="dxa"/>
          </w:tcPr>
          <w:p w:rsidR="0019351A" w:rsidRDefault="0019351A" w:rsidP="006B6A20">
            <w:pPr>
              <w:pStyle w:val="TableParagraph"/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19351A" w:rsidTr="0019351A">
        <w:trPr>
          <w:trHeight w:val="275"/>
        </w:trPr>
        <w:tc>
          <w:tcPr>
            <w:tcW w:w="569" w:type="dxa"/>
          </w:tcPr>
          <w:p w:rsidR="0019351A" w:rsidRDefault="0019351A" w:rsidP="006B6A20">
            <w:pPr>
              <w:pStyle w:val="TableParagraph"/>
              <w:spacing w:line="240" w:lineRule="auto"/>
              <w:ind w:left="29" w:right="190"/>
              <w:jc w:val="bot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7941" w:type="dxa"/>
          </w:tcPr>
          <w:p w:rsidR="0019351A" w:rsidRDefault="0019351A" w:rsidP="006B6A20">
            <w:pPr>
              <w:pStyle w:val="TableParagraph"/>
              <w:spacing w:line="240" w:lineRule="auto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Вкусовые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качества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продуктов</w:t>
            </w:r>
            <w:proofErr w:type="spellEnd"/>
          </w:p>
        </w:tc>
        <w:tc>
          <w:tcPr>
            <w:tcW w:w="1416" w:type="dxa"/>
          </w:tcPr>
          <w:p w:rsidR="0019351A" w:rsidRDefault="0019351A" w:rsidP="006B6A20">
            <w:pPr>
              <w:pStyle w:val="TableParagraph"/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19351A" w:rsidTr="0019351A">
        <w:trPr>
          <w:trHeight w:val="275"/>
        </w:trPr>
        <w:tc>
          <w:tcPr>
            <w:tcW w:w="569" w:type="dxa"/>
          </w:tcPr>
          <w:p w:rsidR="0019351A" w:rsidRDefault="0019351A" w:rsidP="006B6A20">
            <w:pPr>
              <w:pStyle w:val="TableParagraph"/>
              <w:spacing w:line="240" w:lineRule="auto"/>
              <w:ind w:left="29" w:right="190"/>
              <w:jc w:val="bot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7941" w:type="dxa"/>
          </w:tcPr>
          <w:p w:rsidR="0019351A" w:rsidRDefault="0019351A" w:rsidP="006B6A20">
            <w:pPr>
              <w:pStyle w:val="TableParagraph"/>
              <w:spacing w:line="240" w:lineRule="auto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Значение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жидкости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организме</w:t>
            </w:r>
            <w:proofErr w:type="spellEnd"/>
          </w:p>
        </w:tc>
        <w:tc>
          <w:tcPr>
            <w:tcW w:w="1416" w:type="dxa"/>
          </w:tcPr>
          <w:p w:rsidR="0019351A" w:rsidRDefault="0019351A" w:rsidP="006B6A20">
            <w:pPr>
              <w:pStyle w:val="TableParagraph"/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19351A" w:rsidTr="0019351A">
        <w:trPr>
          <w:trHeight w:val="275"/>
        </w:trPr>
        <w:tc>
          <w:tcPr>
            <w:tcW w:w="569" w:type="dxa"/>
          </w:tcPr>
          <w:p w:rsidR="0019351A" w:rsidRDefault="0019351A" w:rsidP="006B6A20">
            <w:pPr>
              <w:pStyle w:val="TableParagraph"/>
              <w:spacing w:line="240" w:lineRule="auto"/>
              <w:ind w:left="29" w:right="190"/>
              <w:jc w:val="bot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7941" w:type="dxa"/>
          </w:tcPr>
          <w:p w:rsidR="0019351A" w:rsidRDefault="0019351A" w:rsidP="006B6A20">
            <w:pPr>
              <w:pStyle w:val="TableParagraph"/>
              <w:spacing w:line="240" w:lineRule="auto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Разнообразное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питание</w:t>
            </w:r>
            <w:proofErr w:type="spellEnd"/>
          </w:p>
        </w:tc>
        <w:tc>
          <w:tcPr>
            <w:tcW w:w="1416" w:type="dxa"/>
          </w:tcPr>
          <w:p w:rsidR="0019351A" w:rsidRDefault="0019351A" w:rsidP="006B6A20">
            <w:pPr>
              <w:pStyle w:val="TableParagraph"/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19351A" w:rsidTr="0019351A">
        <w:trPr>
          <w:trHeight w:val="278"/>
        </w:trPr>
        <w:tc>
          <w:tcPr>
            <w:tcW w:w="569" w:type="dxa"/>
          </w:tcPr>
          <w:p w:rsidR="0019351A" w:rsidRDefault="0019351A" w:rsidP="006B6A20">
            <w:pPr>
              <w:pStyle w:val="TableParagraph"/>
              <w:spacing w:line="240" w:lineRule="auto"/>
              <w:ind w:left="29" w:right="190"/>
              <w:jc w:val="bot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7941" w:type="dxa"/>
          </w:tcPr>
          <w:p w:rsidR="0019351A" w:rsidRPr="0019351A" w:rsidRDefault="0019351A" w:rsidP="006B6A20">
            <w:pPr>
              <w:pStyle w:val="TableParagraph"/>
              <w:spacing w:line="240" w:lineRule="auto"/>
              <w:jc w:val="both"/>
              <w:rPr>
                <w:sz w:val="24"/>
                <w:lang w:val="ru-RU"/>
              </w:rPr>
            </w:pPr>
            <w:r w:rsidRPr="0019351A">
              <w:rPr>
                <w:sz w:val="24"/>
                <w:lang w:val="ru-RU"/>
              </w:rPr>
              <w:t>Овощи,</w:t>
            </w:r>
            <w:r w:rsidRPr="0019351A">
              <w:rPr>
                <w:spacing w:val="-3"/>
                <w:sz w:val="24"/>
                <w:lang w:val="ru-RU"/>
              </w:rPr>
              <w:t xml:space="preserve"> </w:t>
            </w:r>
            <w:r w:rsidRPr="0019351A">
              <w:rPr>
                <w:sz w:val="24"/>
                <w:lang w:val="ru-RU"/>
              </w:rPr>
              <w:t>ягоды,</w:t>
            </w:r>
            <w:r w:rsidRPr="0019351A">
              <w:rPr>
                <w:spacing w:val="-3"/>
                <w:sz w:val="24"/>
                <w:lang w:val="ru-RU"/>
              </w:rPr>
              <w:t xml:space="preserve"> </w:t>
            </w:r>
            <w:r w:rsidRPr="0019351A">
              <w:rPr>
                <w:sz w:val="24"/>
                <w:lang w:val="ru-RU"/>
              </w:rPr>
              <w:t>фрукты –</w:t>
            </w:r>
            <w:r w:rsidRPr="0019351A">
              <w:rPr>
                <w:spacing w:val="-2"/>
                <w:sz w:val="24"/>
                <w:lang w:val="ru-RU"/>
              </w:rPr>
              <w:t xml:space="preserve"> </w:t>
            </w:r>
            <w:r w:rsidRPr="0019351A">
              <w:rPr>
                <w:sz w:val="24"/>
                <w:lang w:val="ru-RU"/>
              </w:rPr>
              <w:t>витаминные</w:t>
            </w:r>
            <w:r w:rsidRPr="0019351A">
              <w:rPr>
                <w:spacing w:val="-5"/>
                <w:sz w:val="24"/>
                <w:lang w:val="ru-RU"/>
              </w:rPr>
              <w:t xml:space="preserve"> </w:t>
            </w:r>
            <w:r w:rsidRPr="0019351A">
              <w:rPr>
                <w:sz w:val="24"/>
                <w:lang w:val="ru-RU"/>
              </w:rPr>
              <w:t>продукты</w:t>
            </w:r>
          </w:p>
        </w:tc>
        <w:tc>
          <w:tcPr>
            <w:tcW w:w="1416" w:type="dxa"/>
          </w:tcPr>
          <w:p w:rsidR="0019351A" w:rsidRDefault="0019351A" w:rsidP="006B6A20">
            <w:pPr>
              <w:pStyle w:val="TableParagraph"/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19351A" w:rsidTr="0019351A">
        <w:trPr>
          <w:trHeight w:val="275"/>
        </w:trPr>
        <w:tc>
          <w:tcPr>
            <w:tcW w:w="569" w:type="dxa"/>
          </w:tcPr>
          <w:p w:rsidR="0019351A" w:rsidRDefault="0019351A" w:rsidP="006B6A20">
            <w:pPr>
              <w:pStyle w:val="TableParagraph"/>
              <w:spacing w:line="240" w:lineRule="auto"/>
              <w:ind w:left="89" w:right="190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941" w:type="dxa"/>
          </w:tcPr>
          <w:p w:rsidR="0019351A" w:rsidRDefault="0019351A" w:rsidP="006B6A20">
            <w:pPr>
              <w:pStyle w:val="TableParagraph"/>
              <w:spacing w:line="240" w:lineRule="auto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Проведение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праздника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Витаминная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страна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416" w:type="dxa"/>
          </w:tcPr>
          <w:p w:rsidR="0019351A" w:rsidRDefault="0019351A" w:rsidP="006B6A20">
            <w:pPr>
              <w:pStyle w:val="TableParagraph"/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9351A" w:rsidTr="0019351A">
        <w:trPr>
          <w:trHeight w:val="275"/>
        </w:trPr>
        <w:tc>
          <w:tcPr>
            <w:tcW w:w="569" w:type="dxa"/>
          </w:tcPr>
          <w:p w:rsidR="0019351A" w:rsidRDefault="0019351A" w:rsidP="006B6A20">
            <w:pPr>
              <w:pStyle w:val="TableParagraph"/>
              <w:spacing w:line="240" w:lineRule="auto"/>
              <w:ind w:left="89" w:right="190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941" w:type="dxa"/>
          </w:tcPr>
          <w:p w:rsidR="0019351A" w:rsidRPr="0019351A" w:rsidRDefault="0019351A" w:rsidP="006B6A20">
            <w:pPr>
              <w:pStyle w:val="TableParagraph"/>
              <w:spacing w:line="240" w:lineRule="auto"/>
              <w:jc w:val="both"/>
              <w:rPr>
                <w:sz w:val="24"/>
                <w:lang w:val="ru-RU"/>
              </w:rPr>
            </w:pPr>
            <w:r w:rsidRPr="0019351A">
              <w:rPr>
                <w:sz w:val="24"/>
                <w:lang w:val="ru-RU"/>
              </w:rPr>
              <w:t>Семейное</w:t>
            </w:r>
            <w:r w:rsidRPr="0019351A">
              <w:rPr>
                <w:spacing w:val="-4"/>
                <w:sz w:val="24"/>
                <w:lang w:val="ru-RU"/>
              </w:rPr>
              <w:t xml:space="preserve"> </w:t>
            </w:r>
            <w:r w:rsidRPr="0019351A">
              <w:rPr>
                <w:sz w:val="24"/>
                <w:lang w:val="ru-RU"/>
              </w:rPr>
              <w:t>творческое</w:t>
            </w:r>
            <w:r w:rsidRPr="0019351A">
              <w:rPr>
                <w:spacing w:val="-1"/>
                <w:sz w:val="24"/>
                <w:lang w:val="ru-RU"/>
              </w:rPr>
              <w:t xml:space="preserve"> </w:t>
            </w:r>
            <w:r w:rsidRPr="0019351A">
              <w:rPr>
                <w:sz w:val="24"/>
                <w:lang w:val="ru-RU"/>
              </w:rPr>
              <w:t>содружество</w:t>
            </w:r>
            <w:r w:rsidRPr="0019351A">
              <w:rPr>
                <w:spacing w:val="-4"/>
                <w:sz w:val="24"/>
                <w:lang w:val="ru-RU"/>
              </w:rPr>
              <w:t xml:space="preserve"> </w:t>
            </w:r>
            <w:r w:rsidRPr="0019351A">
              <w:rPr>
                <w:sz w:val="24"/>
                <w:lang w:val="ru-RU"/>
              </w:rPr>
              <w:t>детей</w:t>
            </w:r>
            <w:r w:rsidRPr="0019351A">
              <w:rPr>
                <w:spacing w:val="-2"/>
                <w:sz w:val="24"/>
                <w:lang w:val="ru-RU"/>
              </w:rPr>
              <w:t xml:space="preserve"> </w:t>
            </w:r>
            <w:r w:rsidRPr="0019351A">
              <w:rPr>
                <w:sz w:val="24"/>
                <w:lang w:val="ru-RU"/>
              </w:rPr>
              <w:t>и</w:t>
            </w:r>
            <w:r w:rsidRPr="0019351A">
              <w:rPr>
                <w:spacing w:val="-2"/>
                <w:sz w:val="24"/>
                <w:lang w:val="ru-RU"/>
              </w:rPr>
              <w:t xml:space="preserve"> </w:t>
            </w:r>
            <w:r w:rsidRPr="0019351A">
              <w:rPr>
                <w:sz w:val="24"/>
                <w:lang w:val="ru-RU"/>
              </w:rPr>
              <w:t>взрослых</w:t>
            </w:r>
          </w:p>
        </w:tc>
        <w:tc>
          <w:tcPr>
            <w:tcW w:w="1416" w:type="dxa"/>
          </w:tcPr>
          <w:p w:rsidR="0019351A" w:rsidRDefault="0019351A" w:rsidP="006B6A20">
            <w:pPr>
              <w:pStyle w:val="TableParagraph"/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19351A" w:rsidTr="0019351A">
        <w:trPr>
          <w:trHeight w:val="275"/>
        </w:trPr>
        <w:tc>
          <w:tcPr>
            <w:tcW w:w="569" w:type="dxa"/>
          </w:tcPr>
          <w:p w:rsidR="0019351A" w:rsidRDefault="0019351A" w:rsidP="006B6A20">
            <w:pPr>
              <w:pStyle w:val="TableParagraph"/>
              <w:spacing w:line="240" w:lineRule="auto"/>
              <w:ind w:left="89" w:right="190"/>
              <w:jc w:val="both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941" w:type="dxa"/>
          </w:tcPr>
          <w:p w:rsidR="0019351A" w:rsidRDefault="0019351A" w:rsidP="006B6A20">
            <w:pPr>
              <w:pStyle w:val="TableParagraph"/>
              <w:spacing w:line="240" w:lineRule="auto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Подведение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итогов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16" w:type="dxa"/>
          </w:tcPr>
          <w:p w:rsidR="0019351A" w:rsidRDefault="0019351A" w:rsidP="006B6A20">
            <w:pPr>
              <w:pStyle w:val="TableParagraph"/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19351A" w:rsidRPr="0019351A" w:rsidRDefault="0019351A" w:rsidP="006B6A20">
      <w:pPr>
        <w:pStyle w:val="a3"/>
        <w:widowControl w:val="0"/>
        <w:numPr>
          <w:ilvl w:val="0"/>
          <w:numId w:val="10"/>
        </w:numPr>
        <w:tabs>
          <w:tab w:val="left" w:pos="6350"/>
        </w:tabs>
        <w:suppressAutoHyphens w:val="0"/>
        <w:autoSpaceDE w:val="0"/>
        <w:autoSpaceDN w:val="0"/>
        <w:spacing w:before="71" w:after="3" w:line="240" w:lineRule="auto"/>
        <w:jc w:val="both"/>
        <w:rPr>
          <w:rFonts w:ascii="Times New Roman" w:hAnsi="Times New Roman"/>
          <w:b/>
          <w:sz w:val="24"/>
        </w:rPr>
      </w:pPr>
      <w:r w:rsidRPr="0019351A">
        <w:rPr>
          <w:rFonts w:ascii="Times New Roman" w:hAnsi="Times New Roman"/>
          <w:b/>
          <w:sz w:val="24"/>
        </w:rPr>
        <w:t>класс</w:t>
      </w:r>
      <w:r w:rsidRPr="0019351A">
        <w:rPr>
          <w:rFonts w:ascii="Times New Roman" w:hAnsi="Times New Roman"/>
          <w:b/>
          <w:spacing w:val="-2"/>
          <w:sz w:val="24"/>
        </w:rPr>
        <w:t xml:space="preserve"> </w:t>
      </w:r>
      <w:r w:rsidRPr="0019351A">
        <w:rPr>
          <w:rFonts w:ascii="Times New Roman" w:hAnsi="Times New Roman"/>
          <w:b/>
          <w:sz w:val="24"/>
        </w:rPr>
        <w:t>(34ч)</w:t>
      </w:r>
    </w:p>
    <w:tbl>
      <w:tblPr>
        <w:tblStyle w:val="TableNormal"/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7941"/>
        <w:gridCol w:w="1416"/>
      </w:tblGrid>
      <w:tr w:rsidR="0019351A" w:rsidTr="00AB56D1">
        <w:trPr>
          <w:trHeight w:val="554"/>
        </w:trPr>
        <w:tc>
          <w:tcPr>
            <w:tcW w:w="569" w:type="dxa"/>
          </w:tcPr>
          <w:p w:rsidR="0019351A" w:rsidRDefault="0019351A" w:rsidP="006B6A20">
            <w:pPr>
              <w:pStyle w:val="TableParagraph"/>
              <w:spacing w:line="240" w:lineRule="auto"/>
              <w:ind w:left="0" w:right="112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7941" w:type="dxa"/>
          </w:tcPr>
          <w:p w:rsidR="0019351A" w:rsidRDefault="0019351A" w:rsidP="006B6A20">
            <w:pPr>
              <w:pStyle w:val="TableParagraph"/>
              <w:spacing w:line="240" w:lineRule="auto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Тема</w:t>
            </w:r>
            <w:proofErr w:type="spellEnd"/>
          </w:p>
        </w:tc>
        <w:tc>
          <w:tcPr>
            <w:tcW w:w="1416" w:type="dxa"/>
          </w:tcPr>
          <w:p w:rsidR="0019351A" w:rsidRPr="00F844EC" w:rsidRDefault="00F844EC" w:rsidP="00F844EC">
            <w:pPr>
              <w:pStyle w:val="TableParagraph"/>
              <w:spacing w:line="240" w:lineRule="auto"/>
              <w:jc w:val="both"/>
              <w:rPr>
                <w:sz w:val="24"/>
                <w:lang w:val="ru-RU"/>
              </w:rPr>
            </w:pPr>
            <w:r w:rsidRPr="00F844EC">
              <w:rPr>
                <w:sz w:val="24"/>
                <w:lang w:val="ru-RU"/>
              </w:rPr>
              <w:t>Кол</w:t>
            </w:r>
            <w:proofErr w:type="gramStart"/>
            <w:r>
              <w:rPr>
                <w:sz w:val="24"/>
                <w:lang w:val="ru-RU"/>
              </w:rPr>
              <w:t>.</w:t>
            </w:r>
            <w:proofErr w:type="gramEnd"/>
            <w:r>
              <w:rPr>
                <w:sz w:val="24"/>
                <w:lang w:val="ru-RU"/>
              </w:rPr>
              <w:t xml:space="preserve"> </w:t>
            </w:r>
            <w:proofErr w:type="gramStart"/>
            <w:r w:rsidR="0019351A" w:rsidRPr="00F844EC">
              <w:rPr>
                <w:sz w:val="24"/>
                <w:lang w:val="ru-RU"/>
              </w:rPr>
              <w:t>ч</w:t>
            </w:r>
            <w:proofErr w:type="gramEnd"/>
            <w:r w:rsidR="0019351A" w:rsidRPr="00F844EC">
              <w:rPr>
                <w:sz w:val="24"/>
                <w:lang w:val="ru-RU"/>
              </w:rPr>
              <w:t>асов</w:t>
            </w:r>
          </w:p>
        </w:tc>
      </w:tr>
      <w:tr w:rsidR="0019351A" w:rsidTr="00AB56D1">
        <w:trPr>
          <w:trHeight w:val="275"/>
        </w:trPr>
        <w:tc>
          <w:tcPr>
            <w:tcW w:w="569" w:type="dxa"/>
          </w:tcPr>
          <w:p w:rsidR="0019351A" w:rsidRPr="00F844EC" w:rsidRDefault="0019351A" w:rsidP="006B6A20">
            <w:pPr>
              <w:pStyle w:val="TableParagraph"/>
              <w:spacing w:line="240" w:lineRule="auto"/>
              <w:ind w:left="29" w:right="190"/>
              <w:jc w:val="both"/>
              <w:rPr>
                <w:sz w:val="24"/>
                <w:lang w:val="ru-RU"/>
              </w:rPr>
            </w:pPr>
            <w:r w:rsidRPr="00F844EC">
              <w:rPr>
                <w:sz w:val="24"/>
                <w:lang w:val="ru-RU"/>
              </w:rPr>
              <w:t>1.</w:t>
            </w:r>
          </w:p>
        </w:tc>
        <w:tc>
          <w:tcPr>
            <w:tcW w:w="7941" w:type="dxa"/>
          </w:tcPr>
          <w:p w:rsidR="0019351A" w:rsidRPr="00F844EC" w:rsidRDefault="0019351A" w:rsidP="006B6A20">
            <w:pPr>
              <w:pStyle w:val="TableParagraph"/>
              <w:spacing w:line="240" w:lineRule="auto"/>
              <w:jc w:val="both"/>
              <w:rPr>
                <w:sz w:val="24"/>
                <w:lang w:val="ru-RU"/>
              </w:rPr>
            </w:pPr>
            <w:r w:rsidRPr="00F844EC">
              <w:rPr>
                <w:sz w:val="24"/>
                <w:lang w:val="ru-RU"/>
              </w:rPr>
              <w:t>Вводное</w:t>
            </w:r>
            <w:r w:rsidRPr="00F844EC">
              <w:rPr>
                <w:spacing w:val="-4"/>
                <w:sz w:val="24"/>
                <w:lang w:val="ru-RU"/>
              </w:rPr>
              <w:t xml:space="preserve"> </w:t>
            </w:r>
            <w:r w:rsidRPr="00F844EC">
              <w:rPr>
                <w:sz w:val="24"/>
                <w:lang w:val="ru-RU"/>
              </w:rPr>
              <w:t>занятие</w:t>
            </w:r>
          </w:p>
        </w:tc>
        <w:tc>
          <w:tcPr>
            <w:tcW w:w="1416" w:type="dxa"/>
          </w:tcPr>
          <w:p w:rsidR="0019351A" w:rsidRPr="00F844EC" w:rsidRDefault="0019351A" w:rsidP="006B6A20">
            <w:pPr>
              <w:pStyle w:val="TableParagraph"/>
              <w:spacing w:line="240" w:lineRule="auto"/>
              <w:jc w:val="both"/>
              <w:rPr>
                <w:sz w:val="24"/>
                <w:lang w:val="ru-RU"/>
              </w:rPr>
            </w:pPr>
            <w:r w:rsidRPr="00F844EC">
              <w:rPr>
                <w:sz w:val="24"/>
                <w:lang w:val="ru-RU"/>
              </w:rPr>
              <w:t>1</w:t>
            </w:r>
          </w:p>
        </w:tc>
      </w:tr>
      <w:tr w:rsidR="0019351A" w:rsidTr="00AB56D1">
        <w:trPr>
          <w:trHeight w:val="275"/>
        </w:trPr>
        <w:tc>
          <w:tcPr>
            <w:tcW w:w="569" w:type="dxa"/>
          </w:tcPr>
          <w:p w:rsidR="0019351A" w:rsidRPr="00F844EC" w:rsidRDefault="0019351A" w:rsidP="006B6A20">
            <w:pPr>
              <w:pStyle w:val="TableParagraph"/>
              <w:spacing w:line="240" w:lineRule="auto"/>
              <w:ind w:left="29" w:right="190"/>
              <w:jc w:val="both"/>
              <w:rPr>
                <w:sz w:val="24"/>
                <w:lang w:val="ru-RU"/>
              </w:rPr>
            </w:pPr>
            <w:r w:rsidRPr="00F844EC">
              <w:rPr>
                <w:sz w:val="24"/>
                <w:lang w:val="ru-RU"/>
              </w:rPr>
              <w:t>2.</w:t>
            </w:r>
          </w:p>
        </w:tc>
        <w:tc>
          <w:tcPr>
            <w:tcW w:w="7941" w:type="dxa"/>
          </w:tcPr>
          <w:p w:rsidR="0019351A" w:rsidRPr="00F844EC" w:rsidRDefault="0019351A" w:rsidP="006B6A20">
            <w:pPr>
              <w:pStyle w:val="TableParagraph"/>
              <w:spacing w:line="240" w:lineRule="auto"/>
              <w:jc w:val="both"/>
              <w:rPr>
                <w:sz w:val="24"/>
                <w:lang w:val="ru-RU"/>
              </w:rPr>
            </w:pPr>
            <w:r w:rsidRPr="00F844EC">
              <w:rPr>
                <w:sz w:val="24"/>
                <w:lang w:val="ru-RU"/>
              </w:rPr>
              <w:t>Состав</w:t>
            </w:r>
            <w:r w:rsidRPr="00F844EC">
              <w:rPr>
                <w:spacing w:val="-5"/>
                <w:sz w:val="24"/>
                <w:lang w:val="ru-RU"/>
              </w:rPr>
              <w:t xml:space="preserve"> </w:t>
            </w:r>
            <w:r w:rsidRPr="00F844EC">
              <w:rPr>
                <w:sz w:val="24"/>
                <w:lang w:val="ru-RU"/>
              </w:rPr>
              <w:t>продуктов</w:t>
            </w:r>
          </w:p>
        </w:tc>
        <w:tc>
          <w:tcPr>
            <w:tcW w:w="1416" w:type="dxa"/>
          </w:tcPr>
          <w:p w:rsidR="0019351A" w:rsidRPr="00F844EC" w:rsidRDefault="0019351A" w:rsidP="006B6A20">
            <w:pPr>
              <w:pStyle w:val="TableParagraph"/>
              <w:spacing w:line="240" w:lineRule="auto"/>
              <w:jc w:val="both"/>
              <w:rPr>
                <w:sz w:val="24"/>
                <w:lang w:val="ru-RU"/>
              </w:rPr>
            </w:pPr>
            <w:r w:rsidRPr="00F844EC">
              <w:rPr>
                <w:sz w:val="24"/>
                <w:lang w:val="ru-RU"/>
              </w:rPr>
              <w:t>4</w:t>
            </w:r>
          </w:p>
        </w:tc>
      </w:tr>
      <w:tr w:rsidR="0019351A" w:rsidTr="00AB56D1">
        <w:trPr>
          <w:trHeight w:val="275"/>
        </w:trPr>
        <w:tc>
          <w:tcPr>
            <w:tcW w:w="569" w:type="dxa"/>
          </w:tcPr>
          <w:p w:rsidR="0019351A" w:rsidRPr="00F844EC" w:rsidRDefault="0019351A" w:rsidP="006B6A20">
            <w:pPr>
              <w:pStyle w:val="TableParagraph"/>
              <w:spacing w:line="240" w:lineRule="auto"/>
              <w:ind w:left="29" w:right="190"/>
              <w:jc w:val="both"/>
              <w:rPr>
                <w:sz w:val="24"/>
                <w:lang w:val="ru-RU"/>
              </w:rPr>
            </w:pPr>
            <w:r w:rsidRPr="00F844EC">
              <w:rPr>
                <w:sz w:val="24"/>
                <w:lang w:val="ru-RU"/>
              </w:rPr>
              <w:t>3.</w:t>
            </w:r>
          </w:p>
        </w:tc>
        <w:tc>
          <w:tcPr>
            <w:tcW w:w="7941" w:type="dxa"/>
          </w:tcPr>
          <w:p w:rsidR="0019351A" w:rsidRPr="0019351A" w:rsidRDefault="0019351A" w:rsidP="006B6A20">
            <w:pPr>
              <w:pStyle w:val="TableParagraph"/>
              <w:spacing w:line="240" w:lineRule="auto"/>
              <w:jc w:val="both"/>
              <w:rPr>
                <w:sz w:val="24"/>
                <w:lang w:val="ru-RU"/>
              </w:rPr>
            </w:pPr>
            <w:r w:rsidRPr="0019351A">
              <w:rPr>
                <w:sz w:val="24"/>
                <w:lang w:val="ru-RU"/>
              </w:rPr>
              <w:t>Питание</w:t>
            </w:r>
            <w:r w:rsidRPr="0019351A">
              <w:rPr>
                <w:spacing w:val="-4"/>
                <w:sz w:val="24"/>
                <w:lang w:val="ru-RU"/>
              </w:rPr>
              <w:t xml:space="preserve"> </w:t>
            </w:r>
            <w:r w:rsidRPr="0019351A">
              <w:rPr>
                <w:sz w:val="24"/>
                <w:lang w:val="ru-RU"/>
              </w:rPr>
              <w:t>в</w:t>
            </w:r>
            <w:r w:rsidRPr="0019351A">
              <w:rPr>
                <w:spacing w:val="-3"/>
                <w:sz w:val="24"/>
                <w:lang w:val="ru-RU"/>
              </w:rPr>
              <w:t xml:space="preserve"> </w:t>
            </w:r>
            <w:r w:rsidRPr="0019351A">
              <w:rPr>
                <w:sz w:val="24"/>
                <w:lang w:val="ru-RU"/>
              </w:rPr>
              <w:t>разное</w:t>
            </w:r>
            <w:r w:rsidRPr="0019351A">
              <w:rPr>
                <w:spacing w:val="-4"/>
                <w:sz w:val="24"/>
                <w:lang w:val="ru-RU"/>
              </w:rPr>
              <w:t xml:space="preserve"> </w:t>
            </w:r>
            <w:r w:rsidRPr="0019351A">
              <w:rPr>
                <w:sz w:val="24"/>
                <w:lang w:val="ru-RU"/>
              </w:rPr>
              <w:t>время</w:t>
            </w:r>
            <w:r w:rsidRPr="0019351A">
              <w:rPr>
                <w:spacing w:val="-2"/>
                <w:sz w:val="24"/>
                <w:lang w:val="ru-RU"/>
              </w:rPr>
              <w:t xml:space="preserve"> </w:t>
            </w:r>
            <w:r w:rsidRPr="0019351A">
              <w:rPr>
                <w:sz w:val="24"/>
                <w:lang w:val="ru-RU"/>
              </w:rPr>
              <w:t>года</w:t>
            </w:r>
          </w:p>
        </w:tc>
        <w:tc>
          <w:tcPr>
            <w:tcW w:w="1416" w:type="dxa"/>
          </w:tcPr>
          <w:p w:rsidR="0019351A" w:rsidRPr="00F844EC" w:rsidRDefault="0019351A" w:rsidP="006B6A20">
            <w:pPr>
              <w:pStyle w:val="TableParagraph"/>
              <w:spacing w:line="240" w:lineRule="auto"/>
              <w:jc w:val="both"/>
              <w:rPr>
                <w:sz w:val="24"/>
                <w:lang w:val="ru-RU"/>
              </w:rPr>
            </w:pPr>
            <w:r w:rsidRPr="00F844EC">
              <w:rPr>
                <w:sz w:val="24"/>
                <w:lang w:val="ru-RU"/>
              </w:rPr>
              <w:t>4</w:t>
            </w:r>
          </w:p>
        </w:tc>
      </w:tr>
      <w:tr w:rsidR="0019351A" w:rsidTr="00AB56D1">
        <w:trPr>
          <w:trHeight w:val="278"/>
        </w:trPr>
        <w:tc>
          <w:tcPr>
            <w:tcW w:w="569" w:type="dxa"/>
          </w:tcPr>
          <w:p w:rsidR="0019351A" w:rsidRPr="00F844EC" w:rsidRDefault="0019351A" w:rsidP="006B6A20">
            <w:pPr>
              <w:pStyle w:val="TableParagraph"/>
              <w:spacing w:line="240" w:lineRule="auto"/>
              <w:ind w:left="29" w:right="190"/>
              <w:jc w:val="both"/>
              <w:rPr>
                <w:sz w:val="24"/>
                <w:lang w:val="ru-RU"/>
              </w:rPr>
            </w:pPr>
            <w:r w:rsidRPr="00F844EC">
              <w:rPr>
                <w:sz w:val="24"/>
                <w:lang w:val="ru-RU"/>
              </w:rPr>
              <w:t>4.</w:t>
            </w:r>
          </w:p>
        </w:tc>
        <w:tc>
          <w:tcPr>
            <w:tcW w:w="7941" w:type="dxa"/>
          </w:tcPr>
          <w:p w:rsidR="0019351A" w:rsidRPr="0019351A" w:rsidRDefault="0019351A" w:rsidP="006B6A20">
            <w:pPr>
              <w:pStyle w:val="TableParagraph"/>
              <w:spacing w:line="240" w:lineRule="auto"/>
              <w:jc w:val="both"/>
              <w:rPr>
                <w:sz w:val="24"/>
                <w:lang w:val="ru-RU"/>
              </w:rPr>
            </w:pPr>
            <w:r w:rsidRPr="0019351A">
              <w:rPr>
                <w:sz w:val="24"/>
                <w:lang w:val="ru-RU"/>
              </w:rPr>
              <w:t>Как</w:t>
            </w:r>
            <w:r w:rsidRPr="0019351A">
              <w:rPr>
                <w:spacing w:val="-4"/>
                <w:sz w:val="24"/>
                <w:lang w:val="ru-RU"/>
              </w:rPr>
              <w:t xml:space="preserve"> </w:t>
            </w:r>
            <w:r w:rsidRPr="0019351A">
              <w:rPr>
                <w:sz w:val="24"/>
                <w:lang w:val="ru-RU"/>
              </w:rPr>
              <w:t>правильно</w:t>
            </w:r>
            <w:r w:rsidRPr="0019351A">
              <w:rPr>
                <w:spacing w:val="-3"/>
                <w:sz w:val="24"/>
                <w:lang w:val="ru-RU"/>
              </w:rPr>
              <w:t xml:space="preserve"> </w:t>
            </w:r>
            <w:r w:rsidRPr="0019351A">
              <w:rPr>
                <w:sz w:val="24"/>
                <w:lang w:val="ru-RU"/>
              </w:rPr>
              <w:t>питаться,</w:t>
            </w:r>
            <w:r w:rsidRPr="0019351A">
              <w:rPr>
                <w:spacing w:val="-3"/>
                <w:sz w:val="24"/>
                <w:lang w:val="ru-RU"/>
              </w:rPr>
              <w:t xml:space="preserve"> </w:t>
            </w:r>
            <w:r w:rsidRPr="0019351A">
              <w:rPr>
                <w:sz w:val="24"/>
                <w:lang w:val="ru-RU"/>
              </w:rPr>
              <w:t>если</w:t>
            </w:r>
            <w:r w:rsidRPr="0019351A">
              <w:rPr>
                <w:spacing w:val="-3"/>
                <w:sz w:val="24"/>
                <w:lang w:val="ru-RU"/>
              </w:rPr>
              <w:t xml:space="preserve"> </w:t>
            </w:r>
            <w:r w:rsidRPr="0019351A">
              <w:rPr>
                <w:sz w:val="24"/>
                <w:lang w:val="ru-RU"/>
              </w:rPr>
              <w:t>занимаешься</w:t>
            </w:r>
            <w:r w:rsidRPr="0019351A">
              <w:rPr>
                <w:spacing w:val="-3"/>
                <w:sz w:val="24"/>
                <w:lang w:val="ru-RU"/>
              </w:rPr>
              <w:t xml:space="preserve"> </w:t>
            </w:r>
            <w:r w:rsidRPr="0019351A">
              <w:rPr>
                <w:sz w:val="24"/>
                <w:lang w:val="ru-RU"/>
              </w:rPr>
              <w:t>спортом.</w:t>
            </w:r>
          </w:p>
        </w:tc>
        <w:tc>
          <w:tcPr>
            <w:tcW w:w="1416" w:type="dxa"/>
          </w:tcPr>
          <w:p w:rsidR="0019351A" w:rsidRDefault="0019351A" w:rsidP="006B6A20">
            <w:pPr>
              <w:pStyle w:val="TableParagraph"/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19351A" w:rsidTr="00AB56D1">
        <w:trPr>
          <w:trHeight w:val="275"/>
        </w:trPr>
        <w:tc>
          <w:tcPr>
            <w:tcW w:w="569" w:type="dxa"/>
          </w:tcPr>
          <w:p w:rsidR="0019351A" w:rsidRDefault="0019351A" w:rsidP="006B6A20">
            <w:pPr>
              <w:pStyle w:val="TableParagraph"/>
              <w:spacing w:line="240" w:lineRule="auto"/>
              <w:ind w:left="29" w:right="190"/>
              <w:jc w:val="bot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941" w:type="dxa"/>
          </w:tcPr>
          <w:p w:rsidR="0019351A" w:rsidRDefault="0019351A" w:rsidP="006B6A20">
            <w:pPr>
              <w:pStyle w:val="TableParagraph"/>
              <w:spacing w:line="240" w:lineRule="auto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Приготовление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пищи</w:t>
            </w:r>
            <w:proofErr w:type="spellEnd"/>
          </w:p>
        </w:tc>
        <w:tc>
          <w:tcPr>
            <w:tcW w:w="1416" w:type="dxa"/>
          </w:tcPr>
          <w:p w:rsidR="0019351A" w:rsidRDefault="0019351A" w:rsidP="006B6A20">
            <w:pPr>
              <w:pStyle w:val="TableParagraph"/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19351A" w:rsidTr="00AB56D1">
        <w:trPr>
          <w:trHeight w:val="275"/>
        </w:trPr>
        <w:tc>
          <w:tcPr>
            <w:tcW w:w="569" w:type="dxa"/>
          </w:tcPr>
          <w:p w:rsidR="0019351A" w:rsidRDefault="0019351A" w:rsidP="006B6A20">
            <w:pPr>
              <w:pStyle w:val="TableParagraph"/>
              <w:spacing w:line="240" w:lineRule="auto"/>
              <w:ind w:left="29" w:right="190"/>
              <w:jc w:val="bot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7941" w:type="dxa"/>
          </w:tcPr>
          <w:p w:rsidR="0019351A" w:rsidRDefault="0019351A" w:rsidP="006B6A20">
            <w:pPr>
              <w:pStyle w:val="TableParagraph"/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ожидании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гостей</w:t>
            </w:r>
            <w:proofErr w:type="spellEnd"/>
          </w:p>
        </w:tc>
        <w:tc>
          <w:tcPr>
            <w:tcW w:w="1416" w:type="dxa"/>
          </w:tcPr>
          <w:p w:rsidR="0019351A" w:rsidRDefault="0019351A" w:rsidP="006B6A20">
            <w:pPr>
              <w:pStyle w:val="TableParagraph"/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19351A" w:rsidTr="00AB56D1">
        <w:trPr>
          <w:trHeight w:val="275"/>
        </w:trPr>
        <w:tc>
          <w:tcPr>
            <w:tcW w:w="569" w:type="dxa"/>
          </w:tcPr>
          <w:p w:rsidR="0019351A" w:rsidRDefault="0019351A" w:rsidP="006B6A20">
            <w:pPr>
              <w:pStyle w:val="TableParagraph"/>
              <w:spacing w:line="240" w:lineRule="auto"/>
              <w:ind w:left="29" w:right="190"/>
              <w:jc w:val="bot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7941" w:type="dxa"/>
          </w:tcPr>
          <w:p w:rsidR="0019351A" w:rsidRDefault="0019351A" w:rsidP="006B6A20">
            <w:pPr>
              <w:pStyle w:val="TableParagraph"/>
              <w:spacing w:line="240" w:lineRule="auto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Молоко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молочные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продукты</w:t>
            </w:r>
            <w:proofErr w:type="spellEnd"/>
          </w:p>
        </w:tc>
        <w:tc>
          <w:tcPr>
            <w:tcW w:w="1416" w:type="dxa"/>
          </w:tcPr>
          <w:p w:rsidR="0019351A" w:rsidRDefault="0019351A" w:rsidP="006B6A20">
            <w:pPr>
              <w:pStyle w:val="TableParagraph"/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19351A" w:rsidTr="00AB56D1">
        <w:trPr>
          <w:trHeight w:val="275"/>
        </w:trPr>
        <w:tc>
          <w:tcPr>
            <w:tcW w:w="569" w:type="dxa"/>
          </w:tcPr>
          <w:p w:rsidR="0019351A" w:rsidRDefault="0019351A" w:rsidP="006B6A20">
            <w:pPr>
              <w:pStyle w:val="TableParagraph"/>
              <w:spacing w:line="240" w:lineRule="auto"/>
              <w:ind w:left="29" w:right="190"/>
              <w:jc w:val="bot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7941" w:type="dxa"/>
          </w:tcPr>
          <w:p w:rsidR="0019351A" w:rsidRDefault="0019351A" w:rsidP="006B6A20">
            <w:pPr>
              <w:pStyle w:val="TableParagraph"/>
              <w:spacing w:line="240" w:lineRule="auto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Блюда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зерна</w:t>
            </w:r>
            <w:proofErr w:type="spellEnd"/>
          </w:p>
        </w:tc>
        <w:tc>
          <w:tcPr>
            <w:tcW w:w="1416" w:type="dxa"/>
          </w:tcPr>
          <w:p w:rsidR="0019351A" w:rsidRDefault="0019351A" w:rsidP="006B6A20">
            <w:pPr>
              <w:pStyle w:val="TableParagraph"/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19351A" w:rsidTr="00AB56D1">
        <w:trPr>
          <w:trHeight w:val="275"/>
        </w:trPr>
        <w:tc>
          <w:tcPr>
            <w:tcW w:w="569" w:type="dxa"/>
          </w:tcPr>
          <w:p w:rsidR="0019351A" w:rsidRDefault="0019351A" w:rsidP="006B6A20">
            <w:pPr>
              <w:pStyle w:val="TableParagraph"/>
              <w:spacing w:line="240" w:lineRule="auto"/>
              <w:ind w:left="29" w:right="190"/>
              <w:jc w:val="bot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7941" w:type="dxa"/>
          </w:tcPr>
          <w:p w:rsidR="0019351A" w:rsidRDefault="0019351A" w:rsidP="006B6A20">
            <w:pPr>
              <w:pStyle w:val="TableParagraph"/>
              <w:spacing w:line="240" w:lineRule="auto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Проект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Хлеб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proofErr w:type="spellStart"/>
            <w:r>
              <w:rPr>
                <w:sz w:val="24"/>
              </w:rPr>
              <w:t>всему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голова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416" w:type="dxa"/>
          </w:tcPr>
          <w:p w:rsidR="0019351A" w:rsidRDefault="0019351A" w:rsidP="006B6A20">
            <w:pPr>
              <w:pStyle w:val="TableParagraph"/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19351A" w:rsidTr="00AB56D1">
        <w:trPr>
          <w:trHeight w:val="277"/>
        </w:trPr>
        <w:tc>
          <w:tcPr>
            <w:tcW w:w="569" w:type="dxa"/>
          </w:tcPr>
          <w:p w:rsidR="0019351A" w:rsidRDefault="0019351A" w:rsidP="006B6A20">
            <w:pPr>
              <w:pStyle w:val="TableParagraph"/>
              <w:spacing w:line="240" w:lineRule="auto"/>
              <w:ind w:left="89" w:right="190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941" w:type="dxa"/>
          </w:tcPr>
          <w:p w:rsidR="0019351A" w:rsidRDefault="0019351A" w:rsidP="006B6A20">
            <w:pPr>
              <w:pStyle w:val="TableParagraph"/>
              <w:spacing w:line="240" w:lineRule="auto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Творческий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отчет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16" w:type="dxa"/>
          </w:tcPr>
          <w:p w:rsidR="0019351A" w:rsidRDefault="0019351A" w:rsidP="006B6A20">
            <w:pPr>
              <w:pStyle w:val="TableParagraph"/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19351A" w:rsidRDefault="00F844EC" w:rsidP="006B6A20">
      <w:pPr>
        <w:pStyle w:val="Heading2"/>
        <w:spacing w:before="207" w:after="3"/>
        <w:ind w:left="0" w:right="1034"/>
        <w:jc w:val="both"/>
      </w:pPr>
      <w:r>
        <w:rPr>
          <w:bCs w:val="0"/>
          <w:sz w:val="26"/>
          <w:szCs w:val="28"/>
        </w:rPr>
        <w:t xml:space="preserve">   </w:t>
      </w:r>
      <w:r w:rsidR="006B6A20">
        <w:t xml:space="preserve">  </w:t>
      </w:r>
      <w:r w:rsidR="0019351A">
        <w:t>4</w:t>
      </w:r>
      <w:r>
        <w:t xml:space="preserve">     </w:t>
      </w:r>
      <w:r w:rsidR="0019351A">
        <w:t>класс</w:t>
      </w:r>
      <w:r w:rsidR="0019351A">
        <w:rPr>
          <w:spacing w:val="-2"/>
        </w:rPr>
        <w:t xml:space="preserve"> </w:t>
      </w:r>
      <w:r w:rsidR="0019351A">
        <w:t>(34ч)</w:t>
      </w:r>
    </w:p>
    <w:tbl>
      <w:tblPr>
        <w:tblStyle w:val="TableNormal"/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7941"/>
        <w:gridCol w:w="1416"/>
      </w:tblGrid>
      <w:tr w:rsidR="0019351A" w:rsidTr="00AB56D1">
        <w:trPr>
          <w:trHeight w:val="551"/>
        </w:trPr>
        <w:tc>
          <w:tcPr>
            <w:tcW w:w="569" w:type="dxa"/>
          </w:tcPr>
          <w:p w:rsidR="0019351A" w:rsidRDefault="0019351A" w:rsidP="006B6A20">
            <w:pPr>
              <w:pStyle w:val="TableParagraph"/>
              <w:spacing w:line="240" w:lineRule="auto"/>
              <w:ind w:left="0" w:right="112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7941" w:type="dxa"/>
          </w:tcPr>
          <w:p w:rsidR="0019351A" w:rsidRDefault="0019351A" w:rsidP="006B6A20">
            <w:pPr>
              <w:pStyle w:val="TableParagraph"/>
              <w:spacing w:line="240" w:lineRule="auto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Тема</w:t>
            </w:r>
            <w:proofErr w:type="spellEnd"/>
          </w:p>
        </w:tc>
        <w:tc>
          <w:tcPr>
            <w:tcW w:w="1416" w:type="dxa"/>
          </w:tcPr>
          <w:p w:rsidR="0019351A" w:rsidRPr="00F844EC" w:rsidRDefault="00F844EC" w:rsidP="00F844EC">
            <w:pPr>
              <w:pStyle w:val="TableParagraph"/>
              <w:spacing w:line="240" w:lineRule="auto"/>
              <w:jc w:val="both"/>
              <w:rPr>
                <w:sz w:val="24"/>
                <w:lang w:val="ru-RU"/>
              </w:rPr>
            </w:pPr>
            <w:r w:rsidRPr="00F844EC">
              <w:rPr>
                <w:sz w:val="24"/>
                <w:lang w:val="ru-RU"/>
              </w:rPr>
              <w:t>Кол</w:t>
            </w:r>
            <w:proofErr w:type="gramStart"/>
            <w:r>
              <w:rPr>
                <w:sz w:val="24"/>
                <w:lang w:val="ru-RU"/>
              </w:rPr>
              <w:t>.</w:t>
            </w:r>
            <w:proofErr w:type="gramEnd"/>
            <w:r>
              <w:rPr>
                <w:sz w:val="24"/>
                <w:lang w:val="ru-RU"/>
              </w:rPr>
              <w:t xml:space="preserve"> </w:t>
            </w:r>
            <w:proofErr w:type="gramStart"/>
            <w:r w:rsidR="0019351A" w:rsidRPr="00F844EC">
              <w:rPr>
                <w:sz w:val="24"/>
                <w:lang w:val="ru-RU"/>
              </w:rPr>
              <w:t>ч</w:t>
            </w:r>
            <w:proofErr w:type="gramEnd"/>
            <w:r w:rsidR="0019351A" w:rsidRPr="00F844EC">
              <w:rPr>
                <w:sz w:val="24"/>
                <w:lang w:val="ru-RU"/>
              </w:rPr>
              <w:t>асов</w:t>
            </w:r>
          </w:p>
        </w:tc>
      </w:tr>
      <w:tr w:rsidR="0019351A" w:rsidTr="00AB56D1">
        <w:trPr>
          <w:trHeight w:val="275"/>
        </w:trPr>
        <w:tc>
          <w:tcPr>
            <w:tcW w:w="569" w:type="dxa"/>
          </w:tcPr>
          <w:p w:rsidR="0019351A" w:rsidRPr="00F844EC" w:rsidRDefault="0019351A" w:rsidP="006B6A20">
            <w:pPr>
              <w:pStyle w:val="TableParagraph"/>
              <w:spacing w:line="240" w:lineRule="auto"/>
              <w:ind w:left="29" w:right="190"/>
              <w:jc w:val="both"/>
              <w:rPr>
                <w:sz w:val="24"/>
                <w:lang w:val="ru-RU"/>
              </w:rPr>
            </w:pPr>
            <w:r w:rsidRPr="00F844EC">
              <w:rPr>
                <w:sz w:val="24"/>
                <w:lang w:val="ru-RU"/>
              </w:rPr>
              <w:t>1.</w:t>
            </w:r>
          </w:p>
        </w:tc>
        <w:tc>
          <w:tcPr>
            <w:tcW w:w="7941" w:type="dxa"/>
          </w:tcPr>
          <w:p w:rsidR="0019351A" w:rsidRPr="00F844EC" w:rsidRDefault="0019351A" w:rsidP="006B6A20">
            <w:pPr>
              <w:pStyle w:val="TableParagraph"/>
              <w:spacing w:line="240" w:lineRule="auto"/>
              <w:jc w:val="both"/>
              <w:rPr>
                <w:sz w:val="24"/>
                <w:lang w:val="ru-RU"/>
              </w:rPr>
            </w:pPr>
            <w:r w:rsidRPr="00F844EC">
              <w:rPr>
                <w:sz w:val="24"/>
                <w:lang w:val="ru-RU"/>
              </w:rPr>
              <w:t>Вводное</w:t>
            </w:r>
            <w:r w:rsidRPr="00F844EC">
              <w:rPr>
                <w:spacing w:val="-4"/>
                <w:sz w:val="24"/>
                <w:lang w:val="ru-RU"/>
              </w:rPr>
              <w:t xml:space="preserve"> </w:t>
            </w:r>
            <w:r w:rsidRPr="00F844EC">
              <w:rPr>
                <w:sz w:val="24"/>
                <w:lang w:val="ru-RU"/>
              </w:rPr>
              <w:t>занятие</w:t>
            </w:r>
          </w:p>
        </w:tc>
        <w:tc>
          <w:tcPr>
            <w:tcW w:w="1416" w:type="dxa"/>
          </w:tcPr>
          <w:p w:rsidR="0019351A" w:rsidRPr="00F844EC" w:rsidRDefault="0019351A" w:rsidP="006B6A20">
            <w:pPr>
              <w:pStyle w:val="TableParagraph"/>
              <w:spacing w:line="240" w:lineRule="auto"/>
              <w:jc w:val="both"/>
              <w:rPr>
                <w:sz w:val="24"/>
                <w:lang w:val="ru-RU"/>
              </w:rPr>
            </w:pPr>
            <w:r w:rsidRPr="00F844EC">
              <w:rPr>
                <w:sz w:val="24"/>
                <w:lang w:val="ru-RU"/>
              </w:rPr>
              <w:t>1</w:t>
            </w:r>
          </w:p>
        </w:tc>
      </w:tr>
      <w:tr w:rsidR="0019351A" w:rsidTr="00AB56D1">
        <w:trPr>
          <w:trHeight w:val="275"/>
        </w:trPr>
        <w:tc>
          <w:tcPr>
            <w:tcW w:w="569" w:type="dxa"/>
          </w:tcPr>
          <w:p w:rsidR="0019351A" w:rsidRPr="00F844EC" w:rsidRDefault="0019351A" w:rsidP="006B6A20">
            <w:pPr>
              <w:pStyle w:val="TableParagraph"/>
              <w:spacing w:line="240" w:lineRule="auto"/>
              <w:ind w:left="29" w:right="190"/>
              <w:jc w:val="both"/>
              <w:rPr>
                <w:sz w:val="24"/>
                <w:lang w:val="ru-RU"/>
              </w:rPr>
            </w:pPr>
            <w:r w:rsidRPr="00F844EC">
              <w:rPr>
                <w:sz w:val="24"/>
                <w:lang w:val="ru-RU"/>
              </w:rPr>
              <w:t>2.</w:t>
            </w:r>
          </w:p>
        </w:tc>
        <w:tc>
          <w:tcPr>
            <w:tcW w:w="7941" w:type="dxa"/>
          </w:tcPr>
          <w:p w:rsidR="0019351A" w:rsidRPr="00F844EC" w:rsidRDefault="0019351A" w:rsidP="006B6A20">
            <w:pPr>
              <w:pStyle w:val="TableParagraph"/>
              <w:spacing w:line="240" w:lineRule="auto"/>
              <w:jc w:val="both"/>
              <w:rPr>
                <w:sz w:val="24"/>
                <w:lang w:val="ru-RU"/>
              </w:rPr>
            </w:pPr>
            <w:r w:rsidRPr="00F844EC">
              <w:rPr>
                <w:sz w:val="24"/>
                <w:lang w:val="ru-RU"/>
              </w:rPr>
              <w:t>Растительные</w:t>
            </w:r>
            <w:r w:rsidRPr="00F844EC">
              <w:rPr>
                <w:spacing w:val="-6"/>
                <w:sz w:val="24"/>
                <w:lang w:val="ru-RU"/>
              </w:rPr>
              <w:t xml:space="preserve"> </w:t>
            </w:r>
            <w:r w:rsidRPr="00F844EC">
              <w:rPr>
                <w:sz w:val="24"/>
                <w:lang w:val="ru-RU"/>
              </w:rPr>
              <w:t>продукты</w:t>
            </w:r>
            <w:r w:rsidRPr="00F844EC">
              <w:rPr>
                <w:spacing w:val="-4"/>
                <w:sz w:val="24"/>
                <w:lang w:val="ru-RU"/>
              </w:rPr>
              <w:t xml:space="preserve"> </w:t>
            </w:r>
            <w:r w:rsidRPr="00F844EC">
              <w:rPr>
                <w:sz w:val="24"/>
                <w:lang w:val="ru-RU"/>
              </w:rPr>
              <w:t>леса</w:t>
            </w:r>
          </w:p>
        </w:tc>
        <w:tc>
          <w:tcPr>
            <w:tcW w:w="1416" w:type="dxa"/>
          </w:tcPr>
          <w:p w:rsidR="0019351A" w:rsidRPr="00F844EC" w:rsidRDefault="0019351A" w:rsidP="006B6A20">
            <w:pPr>
              <w:pStyle w:val="TableParagraph"/>
              <w:spacing w:line="240" w:lineRule="auto"/>
              <w:jc w:val="both"/>
              <w:rPr>
                <w:sz w:val="24"/>
                <w:lang w:val="ru-RU"/>
              </w:rPr>
            </w:pPr>
            <w:r w:rsidRPr="00F844EC">
              <w:rPr>
                <w:sz w:val="24"/>
                <w:lang w:val="ru-RU"/>
              </w:rPr>
              <w:t>5</w:t>
            </w:r>
          </w:p>
        </w:tc>
      </w:tr>
      <w:tr w:rsidR="0019351A" w:rsidTr="00AB56D1">
        <w:trPr>
          <w:trHeight w:val="275"/>
        </w:trPr>
        <w:tc>
          <w:tcPr>
            <w:tcW w:w="569" w:type="dxa"/>
          </w:tcPr>
          <w:p w:rsidR="0019351A" w:rsidRPr="00F844EC" w:rsidRDefault="0019351A" w:rsidP="006B6A20">
            <w:pPr>
              <w:pStyle w:val="TableParagraph"/>
              <w:spacing w:line="240" w:lineRule="auto"/>
              <w:ind w:left="29" w:right="190"/>
              <w:jc w:val="both"/>
              <w:rPr>
                <w:sz w:val="24"/>
                <w:lang w:val="ru-RU"/>
              </w:rPr>
            </w:pPr>
            <w:r w:rsidRPr="00F844EC">
              <w:rPr>
                <w:sz w:val="24"/>
                <w:lang w:val="ru-RU"/>
              </w:rPr>
              <w:t>3.</w:t>
            </w:r>
          </w:p>
        </w:tc>
        <w:tc>
          <w:tcPr>
            <w:tcW w:w="7941" w:type="dxa"/>
          </w:tcPr>
          <w:p w:rsidR="0019351A" w:rsidRPr="00F844EC" w:rsidRDefault="0019351A" w:rsidP="006B6A20">
            <w:pPr>
              <w:pStyle w:val="TableParagraph"/>
              <w:spacing w:line="240" w:lineRule="auto"/>
              <w:jc w:val="both"/>
              <w:rPr>
                <w:sz w:val="24"/>
                <w:lang w:val="ru-RU"/>
              </w:rPr>
            </w:pPr>
            <w:r w:rsidRPr="00F844EC">
              <w:rPr>
                <w:sz w:val="24"/>
                <w:lang w:val="ru-RU"/>
              </w:rPr>
              <w:t>Рыбные</w:t>
            </w:r>
            <w:r w:rsidRPr="00F844EC">
              <w:rPr>
                <w:spacing w:val="-5"/>
                <w:sz w:val="24"/>
                <w:lang w:val="ru-RU"/>
              </w:rPr>
              <w:t xml:space="preserve"> </w:t>
            </w:r>
            <w:r w:rsidRPr="00F844EC">
              <w:rPr>
                <w:sz w:val="24"/>
                <w:lang w:val="ru-RU"/>
              </w:rPr>
              <w:t>продукты</w:t>
            </w:r>
          </w:p>
        </w:tc>
        <w:tc>
          <w:tcPr>
            <w:tcW w:w="1416" w:type="dxa"/>
          </w:tcPr>
          <w:p w:rsidR="0019351A" w:rsidRPr="00F844EC" w:rsidRDefault="0019351A" w:rsidP="006B6A20">
            <w:pPr>
              <w:pStyle w:val="TableParagraph"/>
              <w:spacing w:line="240" w:lineRule="auto"/>
              <w:jc w:val="both"/>
              <w:rPr>
                <w:sz w:val="24"/>
                <w:lang w:val="ru-RU"/>
              </w:rPr>
            </w:pPr>
            <w:r w:rsidRPr="00F844EC">
              <w:rPr>
                <w:sz w:val="24"/>
                <w:lang w:val="ru-RU"/>
              </w:rPr>
              <w:t>4</w:t>
            </w:r>
          </w:p>
        </w:tc>
      </w:tr>
      <w:tr w:rsidR="0019351A" w:rsidTr="00AB56D1">
        <w:trPr>
          <w:trHeight w:val="313"/>
        </w:trPr>
        <w:tc>
          <w:tcPr>
            <w:tcW w:w="569" w:type="dxa"/>
          </w:tcPr>
          <w:p w:rsidR="0019351A" w:rsidRPr="00F844EC" w:rsidRDefault="0019351A" w:rsidP="006B6A20">
            <w:pPr>
              <w:pStyle w:val="TableParagraph"/>
              <w:spacing w:line="240" w:lineRule="auto"/>
              <w:ind w:left="29" w:right="190"/>
              <w:jc w:val="both"/>
              <w:rPr>
                <w:sz w:val="24"/>
                <w:lang w:val="ru-RU"/>
              </w:rPr>
            </w:pPr>
            <w:r w:rsidRPr="00F844EC">
              <w:rPr>
                <w:sz w:val="24"/>
                <w:lang w:val="ru-RU"/>
              </w:rPr>
              <w:t>4.</w:t>
            </w:r>
          </w:p>
        </w:tc>
        <w:tc>
          <w:tcPr>
            <w:tcW w:w="7941" w:type="dxa"/>
          </w:tcPr>
          <w:p w:rsidR="0019351A" w:rsidRPr="00F844EC" w:rsidRDefault="0019351A" w:rsidP="006B6A20">
            <w:pPr>
              <w:pStyle w:val="TableParagraph"/>
              <w:spacing w:line="240" w:lineRule="auto"/>
              <w:jc w:val="both"/>
              <w:rPr>
                <w:sz w:val="24"/>
                <w:lang w:val="ru-RU"/>
              </w:rPr>
            </w:pPr>
            <w:r w:rsidRPr="00F844EC">
              <w:rPr>
                <w:sz w:val="24"/>
                <w:lang w:val="ru-RU"/>
              </w:rPr>
              <w:t>Дары</w:t>
            </w:r>
            <w:r w:rsidRPr="00F844EC">
              <w:rPr>
                <w:spacing w:val="-3"/>
                <w:sz w:val="24"/>
                <w:lang w:val="ru-RU"/>
              </w:rPr>
              <w:t xml:space="preserve"> </w:t>
            </w:r>
            <w:r w:rsidRPr="00F844EC">
              <w:rPr>
                <w:sz w:val="24"/>
                <w:lang w:val="ru-RU"/>
              </w:rPr>
              <w:t>моря</w:t>
            </w:r>
          </w:p>
        </w:tc>
        <w:tc>
          <w:tcPr>
            <w:tcW w:w="1416" w:type="dxa"/>
          </w:tcPr>
          <w:p w:rsidR="0019351A" w:rsidRPr="00F844EC" w:rsidRDefault="0019351A" w:rsidP="006B6A20">
            <w:pPr>
              <w:pStyle w:val="TableParagraph"/>
              <w:spacing w:line="240" w:lineRule="auto"/>
              <w:jc w:val="both"/>
              <w:rPr>
                <w:sz w:val="24"/>
                <w:lang w:val="ru-RU"/>
              </w:rPr>
            </w:pPr>
            <w:r w:rsidRPr="00F844EC">
              <w:rPr>
                <w:sz w:val="24"/>
                <w:lang w:val="ru-RU"/>
              </w:rPr>
              <w:t>4</w:t>
            </w:r>
          </w:p>
        </w:tc>
      </w:tr>
      <w:tr w:rsidR="0019351A" w:rsidTr="00AB56D1">
        <w:trPr>
          <w:trHeight w:val="275"/>
        </w:trPr>
        <w:tc>
          <w:tcPr>
            <w:tcW w:w="569" w:type="dxa"/>
          </w:tcPr>
          <w:p w:rsidR="0019351A" w:rsidRPr="00F844EC" w:rsidRDefault="0019351A" w:rsidP="006B6A20">
            <w:pPr>
              <w:pStyle w:val="TableParagraph"/>
              <w:spacing w:line="240" w:lineRule="auto"/>
              <w:ind w:left="29" w:right="190"/>
              <w:jc w:val="both"/>
              <w:rPr>
                <w:sz w:val="24"/>
                <w:lang w:val="ru-RU"/>
              </w:rPr>
            </w:pPr>
            <w:r w:rsidRPr="00F844EC">
              <w:rPr>
                <w:sz w:val="24"/>
                <w:lang w:val="ru-RU"/>
              </w:rPr>
              <w:lastRenderedPageBreak/>
              <w:t>5.</w:t>
            </w:r>
          </w:p>
        </w:tc>
        <w:tc>
          <w:tcPr>
            <w:tcW w:w="7941" w:type="dxa"/>
          </w:tcPr>
          <w:p w:rsidR="0019351A" w:rsidRDefault="0019351A" w:rsidP="006B6A20">
            <w:pPr>
              <w:pStyle w:val="TableParagraph"/>
              <w:spacing w:line="240" w:lineRule="auto"/>
              <w:jc w:val="both"/>
              <w:rPr>
                <w:sz w:val="24"/>
              </w:rPr>
            </w:pPr>
            <w:r w:rsidRPr="00F844EC">
              <w:rPr>
                <w:sz w:val="24"/>
                <w:lang w:val="ru-RU"/>
              </w:rPr>
              <w:t>Кулинарное</w:t>
            </w:r>
            <w:r w:rsidRPr="00F844EC">
              <w:rPr>
                <w:spacing w:val="-3"/>
                <w:sz w:val="24"/>
                <w:lang w:val="ru-RU"/>
              </w:rPr>
              <w:t xml:space="preserve"> </w:t>
            </w:r>
            <w:r w:rsidRPr="00F844EC">
              <w:rPr>
                <w:sz w:val="24"/>
                <w:lang w:val="ru-RU"/>
              </w:rPr>
              <w:t>путешествие</w:t>
            </w:r>
            <w:r w:rsidRPr="00F844EC">
              <w:rPr>
                <w:spacing w:val="-3"/>
                <w:sz w:val="24"/>
                <w:lang w:val="ru-RU"/>
              </w:rPr>
              <w:t xml:space="preserve"> </w:t>
            </w:r>
            <w:r w:rsidRPr="00F844EC">
              <w:rPr>
                <w:sz w:val="24"/>
                <w:lang w:val="ru-RU"/>
              </w:rPr>
              <w:t>по</w:t>
            </w:r>
            <w:r w:rsidRPr="00F844EC">
              <w:rPr>
                <w:spacing w:val="-1"/>
                <w:sz w:val="24"/>
                <w:lang w:val="ru-RU"/>
              </w:rPr>
              <w:t xml:space="preserve"> </w:t>
            </w:r>
            <w:r w:rsidRPr="00F844EC">
              <w:rPr>
                <w:sz w:val="24"/>
                <w:lang w:val="ru-RU"/>
              </w:rPr>
              <w:t>Росс</w:t>
            </w:r>
            <w:proofErr w:type="spellStart"/>
            <w:r>
              <w:rPr>
                <w:sz w:val="24"/>
              </w:rPr>
              <w:t>ии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416" w:type="dxa"/>
          </w:tcPr>
          <w:p w:rsidR="0019351A" w:rsidRDefault="0019351A" w:rsidP="006B6A20">
            <w:pPr>
              <w:pStyle w:val="TableParagraph"/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19351A" w:rsidTr="00AB56D1">
        <w:trPr>
          <w:trHeight w:val="275"/>
        </w:trPr>
        <w:tc>
          <w:tcPr>
            <w:tcW w:w="569" w:type="dxa"/>
          </w:tcPr>
          <w:p w:rsidR="0019351A" w:rsidRDefault="0019351A" w:rsidP="006B6A20">
            <w:pPr>
              <w:pStyle w:val="TableParagraph"/>
              <w:spacing w:line="240" w:lineRule="auto"/>
              <w:ind w:left="29" w:right="190"/>
              <w:jc w:val="bot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7941" w:type="dxa"/>
          </w:tcPr>
          <w:p w:rsidR="0019351A" w:rsidRDefault="0019351A" w:rsidP="006B6A20">
            <w:pPr>
              <w:pStyle w:val="TableParagraph"/>
              <w:spacing w:line="240" w:lineRule="auto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Рацион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питания</w:t>
            </w:r>
            <w:proofErr w:type="spellEnd"/>
          </w:p>
        </w:tc>
        <w:tc>
          <w:tcPr>
            <w:tcW w:w="1416" w:type="dxa"/>
          </w:tcPr>
          <w:p w:rsidR="0019351A" w:rsidRDefault="0019351A" w:rsidP="006B6A20">
            <w:pPr>
              <w:pStyle w:val="TableParagraph"/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19351A" w:rsidTr="00AB56D1">
        <w:trPr>
          <w:trHeight w:val="275"/>
        </w:trPr>
        <w:tc>
          <w:tcPr>
            <w:tcW w:w="569" w:type="dxa"/>
          </w:tcPr>
          <w:p w:rsidR="0019351A" w:rsidRDefault="0019351A" w:rsidP="006B6A20">
            <w:pPr>
              <w:pStyle w:val="TableParagraph"/>
              <w:spacing w:line="240" w:lineRule="auto"/>
              <w:ind w:left="29" w:right="190"/>
              <w:jc w:val="bot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7941" w:type="dxa"/>
          </w:tcPr>
          <w:p w:rsidR="0019351A" w:rsidRDefault="0019351A" w:rsidP="006B6A20">
            <w:pPr>
              <w:pStyle w:val="TableParagraph"/>
              <w:spacing w:line="240" w:lineRule="auto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Правила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поведения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столом</w:t>
            </w:r>
            <w:proofErr w:type="spellEnd"/>
          </w:p>
        </w:tc>
        <w:tc>
          <w:tcPr>
            <w:tcW w:w="1416" w:type="dxa"/>
          </w:tcPr>
          <w:p w:rsidR="0019351A" w:rsidRDefault="0019351A" w:rsidP="006B6A20">
            <w:pPr>
              <w:pStyle w:val="TableParagraph"/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19351A" w:rsidTr="00AB56D1">
        <w:trPr>
          <w:trHeight w:val="278"/>
        </w:trPr>
        <w:tc>
          <w:tcPr>
            <w:tcW w:w="569" w:type="dxa"/>
          </w:tcPr>
          <w:p w:rsidR="0019351A" w:rsidRDefault="0019351A" w:rsidP="006B6A20">
            <w:pPr>
              <w:pStyle w:val="TableParagraph"/>
              <w:spacing w:line="240" w:lineRule="auto"/>
              <w:ind w:left="29" w:right="190"/>
              <w:jc w:val="bot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7941" w:type="dxa"/>
          </w:tcPr>
          <w:p w:rsidR="0019351A" w:rsidRDefault="0019351A" w:rsidP="006B6A20">
            <w:pPr>
              <w:pStyle w:val="TableParagraph"/>
              <w:spacing w:line="240" w:lineRule="auto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Накрываем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стол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родителей</w:t>
            </w:r>
            <w:proofErr w:type="spellEnd"/>
          </w:p>
        </w:tc>
        <w:tc>
          <w:tcPr>
            <w:tcW w:w="1416" w:type="dxa"/>
          </w:tcPr>
          <w:p w:rsidR="0019351A" w:rsidRDefault="0019351A" w:rsidP="006B6A20">
            <w:pPr>
              <w:pStyle w:val="TableParagraph"/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9351A" w:rsidTr="00AB56D1">
        <w:trPr>
          <w:trHeight w:val="275"/>
        </w:trPr>
        <w:tc>
          <w:tcPr>
            <w:tcW w:w="569" w:type="dxa"/>
          </w:tcPr>
          <w:p w:rsidR="0019351A" w:rsidRDefault="0019351A" w:rsidP="006B6A20">
            <w:pPr>
              <w:pStyle w:val="TableParagraph"/>
              <w:spacing w:line="240" w:lineRule="auto"/>
              <w:ind w:left="29" w:right="190"/>
              <w:jc w:val="bot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7941" w:type="dxa"/>
          </w:tcPr>
          <w:p w:rsidR="0019351A" w:rsidRDefault="0019351A" w:rsidP="006B6A20">
            <w:pPr>
              <w:pStyle w:val="TableParagraph"/>
              <w:spacing w:line="240" w:lineRule="auto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Проектная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деятельность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16" w:type="dxa"/>
          </w:tcPr>
          <w:p w:rsidR="0019351A" w:rsidRDefault="0019351A" w:rsidP="006B6A20">
            <w:pPr>
              <w:pStyle w:val="TableParagraph"/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19351A" w:rsidTr="00AB56D1">
        <w:trPr>
          <w:trHeight w:val="275"/>
        </w:trPr>
        <w:tc>
          <w:tcPr>
            <w:tcW w:w="569" w:type="dxa"/>
          </w:tcPr>
          <w:p w:rsidR="0019351A" w:rsidRDefault="0019351A" w:rsidP="006B6A20">
            <w:pPr>
              <w:pStyle w:val="TableParagraph"/>
              <w:spacing w:line="240" w:lineRule="auto"/>
              <w:ind w:left="89" w:right="190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941" w:type="dxa"/>
          </w:tcPr>
          <w:p w:rsidR="0019351A" w:rsidRDefault="0019351A" w:rsidP="006B6A20">
            <w:pPr>
              <w:pStyle w:val="TableParagraph"/>
              <w:spacing w:line="240" w:lineRule="auto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Подведение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итогов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работы</w:t>
            </w:r>
            <w:proofErr w:type="spellEnd"/>
          </w:p>
        </w:tc>
        <w:tc>
          <w:tcPr>
            <w:tcW w:w="1416" w:type="dxa"/>
          </w:tcPr>
          <w:p w:rsidR="0019351A" w:rsidRDefault="0019351A" w:rsidP="006B6A20">
            <w:pPr>
              <w:pStyle w:val="TableParagraph"/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19351A" w:rsidRDefault="0019351A" w:rsidP="006B6A20">
      <w:pPr>
        <w:pStyle w:val="aa"/>
        <w:spacing w:before="8"/>
        <w:ind w:left="0"/>
        <w:jc w:val="both"/>
        <w:rPr>
          <w:b/>
          <w:sz w:val="23"/>
        </w:rPr>
      </w:pPr>
    </w:p>
    <w:p w:rsidR="0019351A" w:rsidRPr="00512FB5" w:rsidRDefault="0019351A" w:rsidP="00512FB5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19351A" w:rsidRPr="00512FB5" w:rsidSect="00EA4E7E">
          <w:pgSz w:w="11910" w:h="16840"/>
          <w:pgMar w:top="1134" w:right="851" w:bottom="1134" w:left="1134" w:header="720" w:footer="720" w:gutter="0"/>
          <w:cols w:space="720"/>
          <w:docGrid w:linePitch="299"/>
        </w:sectPr>
      </w:pPr>
    </w:p>
    <w:p w:rsidR="001009CA" w:rsidRPr="00BC2FE3" w:rsidRDefault="001009CA" w:rsidP="00BC2FE3">
      <w:pPr>
        <w:pStyle w:val="Default"/>
        <w:jc w:val="center"/>
        <w:rPr>
          <w:b/>
        </w:rPr>
      </w:pPr>
      <w:r w:rsidRPr="00BC2FE3">
        <w:rPr>
          <w:b/>
        </w:rPr>
        <w:lastRenderedPageBreak/>
        <w:t>Календарно-тематическое планирование</w:t>
      </w:r>
    </w:p>
    <w:p w:rsidR="00CC1642" w:rsidRPr="00BC2FE3" w:rsidRDefault="00CC1642" w:rsidP="00BC2FE3">
      <w:pPr>
        <w:pStyle w:val="Default"/>
        <w:jc w:val="center"/>
        <w:rPr>
          <w:b/>
        </w:rPr>
      </w:pPr>
      <w:r w:rsidRPr="00BC2FE3">
        <w:rPr>
          <w:b/>
        </w:rPr>
        <w:t>1 класс</w:t>
      </w:r>
    </w:p>
    <w:p w:rsidR="006951BB" w:rsidRPr="00BC2FE3" w:rsidRDefault="006951BB" w:rsidP="00BC2FE3">
      <w:pPr>
        <w:pStyle w:val="Default"/>
        <w:jc w:val="both"/>
        <w:rPr>
          <w:b/>
          <w:lang w:val="en-US"/>
        </w:rPr>
      </w:pPr>
    </w:p>
    <w:tbl>
      <w:tblPr>
        <w:tblW w:w="1036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4962"/>
        <w:gridCol w:w="1701"/>
        <w:gridCol w:w="850"/>
        <w:gridCol w:w="1292"/>
        <w:gridCol w:w="525"/>
        <w:gridCol w:w="467"/>
      </w:tblGrid>
      <w:tr w:rsidR="007A230E" w:rsidRPr="00BC2FE3" w:rsidTr="00CC1642">
        <w:trPr>
          <w:trHeight w:val="325"/>
        </w:trPr>
        <w:tc>
          <w:tcPr>
            <w:tcW w:w="567" w:type="dxa"/>
            <w:vMerge w:val="restart"/>
          </w:tcPr>
          <w:p w:rsidR="007A230E" w:rsidRPr="00BC2FE3" w:rsidRDefault="007A230E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E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4962" w:type="dxa"/>
            <w:vMerge w:val="restart"/>
          </w:tcPr>
          <w:p w:rsidR="007A230E" w:rsidRPr="00BC2FE3" w:rsidRDefault="007A230E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E3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701" w:type="dxa"/>
            <w:vMerge w:val="restart"/>
          </w:tcPr>
          <w:p w:rsidR="007A230E" w:rsidRPr="00BC2FE3" w:rsidRDefault="007A230E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E3">
              <w:rPr>
                <w:rFonts w:ascii="Times New Roman" w:hAnsi="Times New Roman" w:cs="Times New Roman"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850" w:type="dxa"/>
            <w:vMerge w:val="restart"/>
          </w:tcPr>
          <w:p w:rsidR="007A230E" w:rsidRPr="00BC2FE3" w:rsidRDefault="007A230E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E3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292" w:type="dxa"/>
            <w:vMerge w:val="restart"/>
          </w:tcPr>
          <w:p w:rsidR="007A230E" w:rsidRPr="00BC2FE3" w:rsidRDefault="007A230E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E3">
              <w:rPr>
                <w:rFonts w:ascii="Times New Roman" w:hAnsi="Times New Roman" w:cs="Times New Roman"/>
                <w:sz w:val="24"/>
                <w:szCs w:val="24"/>
              </w:rPr>
              <w:t>ЦОР/ЭОР</w:t>
            </w:r>
          </w:p>
        </w:tc>
        <w:tc>
          <w:tcPr>
            <w:tcW w:w="992" w:type="dxa"/>
            <w:gridSpan w:val="2"/>
          </w:tcPr>
          <w:p w:rsidR="007A230E" w:rsidRPr="00BC2FE3" w:rsidRDefault="007A230E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E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7A230E" w:rsidRPr="00BC2FE3" w:rsidTr="00CC1642">
        <w:trPr>
          <w:trHeight w:val="495"/>
        </w:trPr>
        <w:tc>
          <w:tcPr>
            <w:tcW w:w="567" w:type="dxa"/>
            <w:vMerge/>
          </w:tcPr>
          <w:p w:rsidR="007A230E" w:rsidRPr="00BC2FE3" w:rsidRDefault="007A230E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7A230E" w:rsidRPr="00BC2FE3" w:rsidRDefault="007A230E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A230E" w:rsidRPr="00BC2FE3" w:rsidRDefault="007A230E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7A230E" w:rsidRPr="00BC2FE3" w:rsidRDefault="007A230E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vMerge/>
          </w:tcPr>
          <w:p w:rsidR="007A230E" w:rsidRPr="00BC2FE3" w:rsidRDefault="007A230E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</w:tcPr>
          <w:p w:rsidR="007A230E" w:rsidRPr="00BC2FE3" w:rsidRDefault="007A230E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2FE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67" w:type="dxa"/>
          </w:tcPr>
          <w:p w:rsidR="007A230E" w:rsidRPr="00BC2FE3" w:rsidRDefault="007A230E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E3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</w:tr>
      <w:tr w:rsidR="007A230E" w:rsidRPr="00BC2FE3" w:rsidTr="00CC1642">
        <w:trPr>
          <w:trHeight w:val="495"/>
        </w:trPr>
        <w:tc>
          <w:tcPr>
            <w:tcW w:w="567" w:type="dxa"/>
          </w:tcPr>
          <w:p w:rsidR="007A230E" w:rsidRPr="00BC2FE3" w:rsidRDefault="007A230E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7A230E" w:rsidRPr="00BC2FE3" w:rsidRDefault="007A230E" w:rsidP="00BC2FE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FE3">
              <w:rPr>
                <w:rFonts w:ascii="Times New Roman" w:hAnsi="Times New Roman" w:cs="Times New Roman"/>
                <w:sz w:val="24"/>
                <w:szCs w:val="24"/>
              </w:rPr>
              <w:t xml:space="preserve">Если хочешь быть </w:t>
            </w:r>
            <w:proofErr w:type="gramStart"/>
            <w:r w:rsidRPr="00BC2FE3">
              <w:rPr>
                <w:rFonts w:ascii="Times New Roman" w:hAnsi="Times New Roman" w:cs="Times New Roman"/>
                <w:sz w:val="24"/>
                <w:szCs w:val="24"/>
              </w:rPr>
              <w:t>здоров</w:t>
            </w:r>
            <w:proofErr w:type="gramEnd"/>
            <w:r w:rsidRPr="00BC2FE3">
              <w:rPr>
                <w:rFonts w:ascii="Times New Roman" w:hAnsi="Times New Roman" w:cs="Times New Roman"/>
                <w:bCs/>
                <w:sz w:val="24"/>
                <w:szCs w:val="24"/>
              </w:rPr>
              <w:t>. Давайте познакомимся.</w:t>
            </w:r>
          </w:p>
        </w:tc>
        <w:tc>
          <w:tcPr>
            <w:tcW w:w="1701" w:type="dxa"/>
          </w:tcPr>
          <w:p w:rsidR="007A230E" w:rsidRPr="00BC2FE3" w:rsidRDefault="007A230E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E3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850" w:type="dxa"/>
          </w:tcPr>
          <w:p w:rsidR="007A230E" w:rsidRPr="00BC2FE3" w:rsidRDefault="007A230E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2" w:type="dxa"/>
          </w:tcPr>
          <w:p w:rsidR="007A230E" w:rsidRPr="00BC2FE3" w:rsidRDefault="008D427D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6" w:history="1">
              <w:r w:rsidR="00950688" w:rsidRPr="00BC2FE3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950688" w:rsidRPr="00BC2FE3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950688" w:rsidRPr="00BC2FE3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prav</w:t>
              </w:r>
              <w:proofErr w:type="spellEnd"/>
              <w:r w:rsidR="00950688" w:rsidRPr="00BC2FE3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-pit</w:t>
              </w:r>
              <w:r w:rsidR="00950688" w:rsidRPr="00BC2FE3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950688" w:rsidRPr="00BC2FE3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525" w:type="dxa"/>
          </w:tcPr>
          <w:p w:rsidR="007A230E" w:rsidRPr="00BC2FE3" w:rsidRDefault="007A230E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7A230E" w:rsidRPr="00BC2FE3" w:rsidRDefault="007A230E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688" w:rsidRPr="00BC2FE3" w:rsidTr="00CC1642">
        <w:trPr>
          <w:trHeight w:val="495"/>
        </w:trPr>
        <w:tc>
          <w:tcPr>
            <w:tcW w:w="567" w:type="dxa"/>
          </w:tcPr>
          <w:p w:rsidR="00950688" w:rsidRPr="00BC2FE3" w:rsidRDefault="00950688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F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962" w:type="dxa"/>
          </w:tcPr>
          <w:p w:rsidR="00950688" w:rsidRPr="00BC2FE3" w:rsidRDefault="0064148E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E3">
              <w:rPr>
                <w:rFonts w:ascii="Times New Roman" w:hAnsi="Times New Roman" w:cs="Times New Roman"/>
                <w:bCs/>
                <w:sz w:val="24"/>
                <w:szCs w:val="24"/>
              </w:rPr>
              <w:t>Мои любимые игры на воздухе.</w:t>
            </w:r>
          </w:p>
        </w:tc>
        <w:tc>
          <w:tcPr>
            <w:tcW w:w="1701" w:type="dxa"/>
          </w:tcPr>
          <w:p w:rsidR="00950688" w:rsidRPr="00BC2FE3" w:rsidRDefault="0064148E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E3">
              <w:rPr>
                <w:rFonts w:ascii="Times New Roman" w:hAnsi="Times New Roman" w:cs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850" w:type="dxa"/>
          </w:tcPr>
          <w:p w:rsidR="00950688" w:rsidRPr="00BC2FE3" w:rsidRDefault="0064148E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2" w:type="dxa"/>
          </w:tcPr>
          <w:p w:rsidR="00950688" w:rsidRPr="00BC2FE3" w:rsidRDefault="008D427D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E13429" w:rsidRPr="00BC2FE3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E13429" w:rsidRPr="00BC2FE3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E13429" w:rsidRPr="00BC2FE3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prav</w:t>
              </w:r>
              <w:proofErr w:type="spellEnd"/>
              <w:r w:rsidR="00E13429" w:rsidRPr="00BC2FE3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-pit</w:t>
              </w:r>
              <w:r w:rsidR="00E13429" w:rsidRPr="00BC2FE3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E13429" w:rsidRPr="00BC2FE3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525" w:type="dxa"/>
          </w:tcPr>
          <w:p w:rsidR="00950688" w:rsidRPr="00BC2FE3" w:rsidRDefault="00950688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950688" w:rsidRPr="00BC2FE3" w:rsidRDefault="00950688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429" w:rsidRPr="00BC2FE3" w:rsidTr="00CC1642">
        <w:trPr>
          <w:trHeight w:val="495"/>
        </w:trPr>
        <w:tc>
          <w:tcPr>
            <w:tcW w:w="567" w:type="dxa"/>
          </w:tcPr>
          <w:p w:rsidR="00E13429" w:rsidRPr="00BC2FE3" w:rsidRDefault="00E13429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:rsidR="00E13429" w:rsidRPr="00BC2FE3" w:rsidRDefault="00E13429" w:rsidP="00BC2FE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2FE3">
              <w:rPr>
                <w:rFonts w:ascii="Times New Roman" w:hAnsi="Times New Roman" w:cs="Times New Roman"/>
                <w:bCs/>
                <w:sz w:val="24"/>
                <w:szCs w:val="24"/>
              </w:rPr>
              <w:t>Самые полезные продукты. Мы идем в магазин.</w:t>
            </w:r>
          </w:p>
        </w:tc>
        <w:tc>
          <w:tcPr>
            <w:tcW w:w="1701" w:type="dxa"/>
          </w:tcPr>
          <w:p w:rsidR="00E13429" w:rsidRPr="00BC2FE3" w:rsidRDefault="00E13429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E3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</w:t>
            </w:r>
          </w:p>
        </w:tc>
        <w:tc>
          <w:tcPr>
            <w:tcW w:w="850" w:type="dxa"/>
          </w:tcPr>
          <w:p w:rsidR="00E13429" w:rsidRPr="00BC2FE3" w:rsidRDefault="00E13429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2" w:type="dxa"/>
          </w:tcPr>
          <w:p w:rsidR="00E13429" w:rsidRPr="00BC2FE3" w:rsidRDefault="008D427D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E13429" w:rsidRPr="00BC2FE3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E13429" w:rsidRPr="00BC2FE3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E13429" w:rsidRPr="00BC2FE3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prav</w:t>
              </w:r>
              <w:proofErr w:type="spellEnd"/>
              <w:r w:rsidR="00E13429" w:rsidRPr="00BC2FE3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-pit</w:t>
              </w:r>
              <w:r w:rsidR="00E13429" w:rsidRPr="00BC2FE3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E13429" w:rsidRPr="00BC2FE3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525" w:type="dxa"/>
          </w:tcPr>
          <w:p w:rsidR="00E13429" w:rsidRPr="00BC2FE3" w:rsidRDefault="00E13429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E13429" w:rsidRPr="00BC2FE3" w:rsidRDefault="00E13429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429" w:rsidRPr="00BC2FE3" w:rsidTr="00CC1642">
        <w:trPr>
          <w:trHeight w:val="495"/>
        </w:trPr>
        <w:tc>
          <w:tcPr>
            <w:tcW w:w="567" w:type="dxa"/>
          </w:tcPr>
          <w:p w:rsidR="00E13429" w:rsidRPr="00BC2FE3" w:rsidRDefault="00E13429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2" w:type="dxa"/>
          </w:tcPr>
          <w:p w:rsidR="00E13429" w:rsidRPr="00BC2FE3" w:rsidRDefault="00E13429" w:rsidP="00BC2FE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2FE3">
              <w:rPr>
                <w:rFonts w:ascii="Times New Roman" w:hAnsi="Times New Roman" w:cs="Times New Roman"/>
                <w:bCs/>
                <w:sz w:val="24"/>
                <w:szCs w:val="24"/>
              </w:rPr>
              <w:t>Продукты зеленого, желтого и красного стола.</w:t>
            </w:r>
          </w:p>
        </w:tc>
        <w:tc>
          <w:tcPr>
            <w:tcW w:w="1701" w:type="dxa"/>
          </w:tcPr>
          <w:p w:rsidR="00E13429" w:rsidRPr="00BC2FE3" w:rsidRDefault="00E13429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E3">
              <w:rPr>
                <w:rFonts w:ascii="Times New Roman" w:hAnsi="Times New Roman" w:cs="Times New Roman"/>
                <w:sz w:val="24"/>
                <w:szCs w:val="24"/>
              </w:rPr>
              <w:t>Динамическая игра</w:t>
            </w:r>
          </w:p>
        </w:tc>
        <w:tc>
          <w:tcPr>
            <w:tcW w:w="850" w:type="dxa"/>
          </w:tcPr>
          <w:p w:rsidR="00E13429" w:rsidRPr="00BC2FE3" w:rsidRDefault="00E13429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2" w:type="dxa"/>
          </w:tcPr>
          <w:p w:rsidR="00E13429" w:rsidRPr="00BC2FE3" w:rsidRDefault="00E13429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25" w:type="dxa"/>
          </w:tcPr>
          <w:p w:rsidR="00E13429" w:rsidRPr="00BC2FE3" w:rsidRDefault="00E13429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E13429" w:rsidRPr="00BC2FE3" w:rsidRDefault="00E13429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429" w:rsidRPr="00BC2FE3" w:rsidTr="00CC1642">
        <w:trPr>
          <w:trHeight w:val="495"/>
        </w:trPr>
        <w:tc>
          <w:tcPr>
            <w:tcW w:w="567" w:type="dxa"/>
          </w:tcPr>
          <w:p w:rsidR="00E13429" w:rsidRPr="00BC2FE3" w:rsidRDefault="00E13429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2" w:type="dxa"/>
          </w:tcPr>
          <w:p w:rsidR="00E13429" w:rsidRPr="00BC2FE3" w:rsidRDefault="00E13429" w:rsidP="00BC2FE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2FE3">
              <w:rPr>
                <w:rFonts w:ascii="Times New Roman" w:hAnsi="Times New Roman" w:cs="Times New Roman"/>
                <w:sz w:val="24"/>
                <w:szCs w:val="24"/>
              </w:rPr>
              <w:t>Как правильно ест</w:t>
            </w:r>
            <w:proofErr w:type="gramStart"/>
            <w:r w:rsidRPr="00BC2FE3">
              <w:rPr>
                <w:rFonts w:ascii="Times New Roman" w:hAnsi="Times New Roman" w:cs="Times New Roman"/>
                <w:sz w:val="24"/>
                <w:szCs w:val="24"/>
              </w:rPr>
              <w:t>ь(</w:t>
            </w:r>
            <w:proofErr w:type="gramEnd"/>
            <w:r w:rsidRPr="00BC2FE3">
              <w:rPr>
                <w:rFonts w:ascii="Times New Roman" w:hAnsi="Times New Roman" w:cs="Times New Roman"/>
                <w:sz w:val="24"/>
                <w:szCs w:val="24"/>
              </w:rPr>
              <w:t>гигиена питания)</w:t>
            </w:r>
          </w:p>
        </w:tc>
        <w:tc>
          <w:tcPr>
            <w:tcW w:w="1701" w:type="dxa"/>
          </w:tcPr>
          <w:p w:rsidR="00E13429" w:rsidRPr="00BC2FE3" w:rsidRDefault="00E13429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E3">
              <w:rPr>
                <w:rFonts w:ascii="Times New Roman" w:hAnsi="Times New Roman" w:cs="Times New Roman"/>
                <w:sz w:val="24"/>
                <w:szCs w:val="24"/>
              </w:rPr>
              <w:t>Работа с тетрадью</w:t>
            </w:r>
          </w:p>
        </w:tc>
        <w:tc>
          <w:tcPr>
            <w:tcW w:w="850" w:type="dxa"/>
          </w:tcPr>
          <w:p w:rsidR="00E13429" w:rsidRPr="00BC2FE3" w:rsidRDefault="00E13429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2" w:type="dxa"/>
          </w:tcPr>
          <w:p w:rsidR="00E13429" w:rsidRPr="00BC2FE3" w:rsidRDefault="008D427D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9" w:history="1">
              <w:r w:rsidR="00E13429" w:rsidRPr="00BC2FE3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E13429" w:rsidRPr="00BC2FE3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E13429" w:rsidRPr="00BC2FE3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prav</w:t>
              </w:r>
              <w:proofErr w:type="spellEnd"/>
              <w:r w:rsidR="00E13429" w:rsidRPr="00BC2FE3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-pit</w:t>
              </w:r>
              <w:r w:rsidR="00E13429" w:rsidRPr="00BC2FE3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E13429" w:rsidRPr="00BC2FE3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525" w:type="dxa"/>
          </w:tcPr>
          <w:p w:rsidR="00E13429" w:rsidRPr="00BC2FE3" w:rsidRDefault="00E13429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E13429" w:rsidRPr="00BC2FE3" w:rsidRDefault="00E13429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429" w:rsidRPr="00BC2FE3" w:rsidTr="00CC1642">
        <w:trPr>
          <w:trHeight w:val="495"/>
        </w:trPr>
        <w:tc>
          <w:tcPr>
            <w:tcW w:w="567" w:type="dxa"/>
          </w:tcPr>
          <w:p w:rsidR="00E13429" w:rsidRPr="00BC2FE3" w:rsidRDefault="00E13429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E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2" w:type="dxa"/>
          </w:tcPr>
          <w:p w:rsidR="00E13429" w:rsidRPr="00BC2FE3" w:rsidRDefault="00E13429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E3">
              <w:rPr>
                <w:rFonts w:ascii="Times New Roman" w:hAnsi="Times New Roman" w:cs="Times New Roman"/>
                <w:bCs/>
                <w:sz w:val="24"/>
                <w:szCs w:val="24"/>
              </w:rPr>
              <w:t>Где купить нужные продукты.</w:t>
            </w:r>
          </w:p>
        </w:tc>
        <w:tc>
          <w:tcPr>
            <w:tcW w:w="1701" w:type="dxa"/>
          </w:tcPr>
          <w:p w:rsidR="00E13429" w:rsidRPr="00BC2FE3" w:rsidRDefault="00E13429" w:rsidP="00BC2F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2FE3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  <w:p w:rsidR="00E13429" w:rsidRPr="00BC2FE3" w:rsidRDefault="00E13429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13429" w:rsidRPr="00BC2FE3" w:rsidRDefault="00E13429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2" w:type="dxa"/>
          </w:tcPr>
          <w:p w:rsidR="00E13429" w:rsidRPr="00BC2FE3" w:rsidRDefault="008D427D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0" w:history="1">
              <w:r w:rsidR="00E13429" w:rsidRPr="00BC2FE3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E13429" w:rsidRPr="00BC2FE3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E13429" w:rsidRPr="00BC2FE3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prav</w:t>
              </w:r>
              <w:proofErr w:type="spellEnd"/>
              <w:r w:rsidR="00E13429" w:rsidRPr="00BC2FE3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-pit</w:t>
              </w:r>
              <w:r w:rsidR="00E13429" w:rsidRPr="00BC2FE3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E13429" w:rsidRPr="00BC2FE3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525" w:type="dxa"/>
          </w:tcPr>
          <w:p w:rsidR="00E13429" w:rsidRPr="00BC2FE3" w:rsidRDefault="00E13429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E13429" w:rsidRPr="00BC2FE3" w:rsidRDefault="00E13429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429" w:rsidRPr="00BC2FE3" w:rsidTr="00CC1642">
        <w:trPr>
          <w:trHeight w:val="495"/>
        </w:trPr>
        <w:tc>
          <w:tcPr>
            <w:tcW w:w="567" w:type="dxa"/>
          </w:tcPr>
          <w:p w:rsidR="00E13429" w:rsidRPr="00BC2FE3" w:rsidRDefault="00E13429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E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62" w:type="dxa"/>
          </w:tcPr>
          <w:p w:rsidR="00E13429" w:rsidRPr="00BC2FE3" w:rsidRDefault="00E13429" w:rsidP="00BC2F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2FE3">
              <w:rPr>
                <w:rFonts w:ascii="Times New Roman" w:hAnsi="Times New Roman" w:cs="Times New Roman"/>
                <w:bCs/>
                <w:sz w:val="24"/>
                <w:szCs w:val="24"/>
              </w:rPr>
              <w:t>Удивительные превращения пирожка.</w:t>
            </w:r>
          </w:p>
        </w:tc>
        <w:tc>
          <w:tcPr>
            <w:tcW w:w="1701" w:type="dxa"/>
          </w:tcPr>
          <w:p w:rsidR="00E13429" w:rsidRPr="00BC2FE3" w:rsidRDefault="00E13429" w:rsidP="00BC2F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E3">
              <w:rPr>
                <w:rFonts w:ascii="Times New Roman" w:hAnsi="Times New Roman" w:cs="Times New Roman"/>
                <w:sz w:val="24"/>
                <w:szCs w:val="24"/>
              </w:rPr>
              <w:t>Соревнования</w:t>
            </w:r>
          </w:p>
        </w:tc>
        <w:tc>
          <w:tcPr>
            <w:tcW w:w="850" w:type="dxa"/>
          </w:tcPr>
          <w:p w:rsidR="00E13429" w:rsidRPr="00BC2FE3" w:rsidRDefault="00E13429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2" w:type="dxa"/>
          </w:tcPr>
          <w:p w:rsidR="00E13429" w:rsidRPr="00BC2FE3" w:rsidRDefault="00E13429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525" w:type="dxa"/>
          </w:tcPr>
          <w:p w:rsidR="00E13429" w:rsidRPr="00BC2FE3" w:rsidRDefault="00E13429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E13429" w:rsidRPr="00BC2FE3" w:rsidRDefault="00E13429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429" w:rsidRPr="00BC2FE3" w:rsidTr="00CC1642">
        <w:trPr>
          <w:trHeight w:val="495"/>
        </w:trPr>
        <w:tc>
          <w:tcPr>
            <w:tcW w:w="567" w:type="dxa"/>
          </w:tcPr>
          <w:p w:rsidR="00E13429" w:rsidRPr="00BC2FE3" w:rsidRDefault="00E13429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E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62" w:type="dxa"/>
          </w:tcPr>
          <w:p w:rsidR="00E13429" w:rsidRPr="00BC2FE3" w:rsidRDefault="00EF4EAF" w:rsidP="00BC2F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2FE3">
              <w:rPr>
                <w:rFonts w:ascii="Times New Roman" w:hAnsi="Times New Roman" w:cs="Times New Roman"/>
                <w:bCs/>
                <w:sz w:val="24"/>
                <w:szCs w:val="24"/>
              </w:rPr>
              <w:t>Режим питания.</w:t>
            </w:r>
          </w:p>
        </w:tc>
        <w:tc>
          <w:tcPr>
            <w:tcW w:w="1701" w:type="dxa"/>
          </w:tcPr>
          <w:p w:rsidR="00E13429" w:rsidRPr="00BC2FE3" w:rsidRDefault="00EF4EAF" w:rsidP="00BC2F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E3">
              <w:rPr>
                <w:rFonts w:ascii="Times New Roman" w:hAnsi="Times New Roman" w:cs="Times New Roman"/>
                <w:sz w:val="24"/>
                <w:szCs w:val="24"/>
              </w:rPr>
              <w:t>Игра-обсуждение</w:t>
            </w:r>
          </w:p>
        </w:tc>
        <w:tc>
          <w:tcPr>
            <w:tcW w:w="850" w:type="dxa"/>
          </w:tcPr>
          <w:p w:rsidR="00E13429" w:rsidRPr="00BC2FE3" w:rsidRDefault="00EF4EAF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2" w:type="dxa"/>
          </w:tcPr>
          <w:p w:rsidR="00E13429" w:rsidRPr="00BC2FE3" w:rsidRDefault="00E13429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525" w:type="dxa"/>
          </w:tcPr>
          <w:p w:rsidR="00E13429" w:rsidRPr="00BC2FE3" w:rsidRDefault="00E13429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E13429" w:rsidRPr="00BC2FE3" w:rsidRDefault="00E13429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EAF" w:rsidRPr="00BC2FE3" w:rsidTr="00CC1642">
        <w:trPr>
          <w:trHeight w:val="495"/>
        </w:trPr>
        <w:tc>
          <w:tcPr>
            <w:tcW w:w="567" w:type="dxa"/>
          </w:tcPr>
          <w:p w:rsidR="00EF4EAF" w:rsidRPr="00BC2FE3" w:rsidRDefault="00EF4EAF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E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62" w:type="dxa"/>
          </w:tcPr>
          <w:p w:rsidR="00EF4EAF" w:rsidRPr="00BC2FE3" w:rsidRDefault="00EF4EAF" w:rsidP="00BC2F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2FE3">
              <w:rPr>
                <w:rFonts w:ascii="Times New Roman" w:hAnsi="Times New Roman" w:cs="Times New Roman"/>
                <w:bCs/>
                <w:sz w:val="24"/>
                <w:szCs w:val="24"/>
              </w:rPr>
              <w:t>Как правильно есть. Какие правила питания я выполняю.</w:t>
            </w:r>
            <w:r w:rsidRPr="00BC2F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C2FE3">
              <w:rPr>
                <w:rFonts w:ascii="Times New Roman" w:hAnsi="Times New Roman" w:cs="Times New Roman"/>
                <w:sz w:val="24"/>
                <w:szCs w:val="24"/>
              </w:rPr>
              <w:t xml:space="preserve"> Помоги Кате и Диме составить режим питания.</w:t>
            </w:r>
          </w:p>
        </w:tc>
        <w:tc>
          <w:tcPr>
            <w:tcW w:w="1701" w:type="dxa"/>
          </w:tcPr>
          <w:p w:rsidR="00EF4EAF" w:rsidRPr="00BC2FE3" w:rsidRDefault="00EF4EAF" w:rsidP="00BC2F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E3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850" w:type="dxa"/>
          </w:tcPr>
          <w:p w:rsidR="00EF4EAF" w:rsidRPr="00BC2FE3" w:rsidRDefault="00EF4EAF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2" w:type="dxa"/>
          </w:tcPr>
          <w:p w:rsidR="00EF4EAF" w:rsidRPr="00BC2FE3" w:rsidRDefault="00EF4EAF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25" w:type="dxa"/>
          </w:tcPr>
          <w:p w:rsidR="00EF4EAF" w:rsidRPr="00BC2FE3" w:rsidRDefault="00EF4EAF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EF4EAF" w:rsidRPr="00BC2FE3" w:rsidRDefault="00EF4EAF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EAF" w:rsidRPr="00BC2FE3" w:rsidTr="00CC1642">
        <w:trPr>
          <w:trHeight w:val="495"/>
        </w:trPr>
        <w:tc>
          <w:tcPr>
            <w:tcW w:w="567" w:type="dxa"/>
          </w:tcPr>
          <w:p w:rsidR="00EF4EAF" w:rsidRPr="00BC2FE3" w:rsidRDefault="00EF4EAF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E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62" w:type="dxa"/>
          </w:tcPr>
          <w:p w:rsidR="00EF4EAF" w:rsidRPr="00BC2FE3" w:rsidRDefault="00EF4EAF" w:rsidP="00BC2F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2F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Кто жить умеет по часам. </w:t>
            </w:r>
            <w:r w:rsidRPr="00BC2FE3">
              <w:rPr>
                <w:rFonts w:ascii="Times New Roman" w:hAnsi="Times New Roman" w:cs="Times New Roman"/>
                <w:sz w:val="24"/>
                <w:szCs w:val="24"/>
              </w:rPr>
              <w:t>Режим дня.</w:t>
            </w:r>
            <w:r w:rsidRPr="00BC2F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C2FE3">
              <w:rPr>
                <w:rFonts w:ascii="Times New Roman" w:hAnsi="Times New Roman" w:cs="Times New Roman"/>
                <w:sz w:val="24"/>
                <w:szCs w:val="24"/>
              </w:rPr>
              <w:t>Составляем режим дня школьника.</w:t>
            </w:r>
          </w:p>
        </w:tc>
        <w:tc>
          <w:tcPr>
            <w:tcW w:w="1701" w:type="dxa"/>
          </w:tcPr>
          <w:p w:rsidR="00EF4EAF" w:rsidRPr="00BC2FE3" w:rsidRDefault="00034D5E" w:rsidP="00BC2F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E3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850" w:type="dxa"/>
          </w:tcPr>
          <w:p w:rsidR="00EF4EAF" w:rsidRPr="00BC2FE3" w:rsidRDefault="00034D5E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2" w:type="dxa"/>
          </w:tcPr>
          <w:p w:rsidR="00EF4EAF" w:rsidRPr="00BC2FE3" w:rsidRDefault="008D427D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1" w:history="1">
              <w:r w:rsidR="00034D5E" w:rsidRPr="00BC2FE3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034D5E" w:rsidRPr="00BC2FE3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034D5E" w:rsidRPr="00BC2FE3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prav</w:t>
              </w:r>
              <w:proofErr w:type="spellEnd"/>
              <w:r w:rsidR="00034D5E" w:rsidRPr="00BC2FE3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-pit</w:t>
              </w:r>
              <w:r w:rsidR="00034D5E" w:rsidRPr="00BC2FE3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034D5E" w:rsidRPr="00BC2FE3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525" w:type="dxa"/>
          </w:tcPr>
          <w:p w:rsidR="00EF4EAF" w:rsidRPr="00BC2FE3" w:rsidRDefault="00EF4EAF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EF4EAF" w:rsidRPr="00BC2FE3" w:rsidRDefault="00EF4EAF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D5E" w:rsidRPr="00BC2FE3" w:rsidTr="00CC1642">
        <w:trPr>
          <w:trHeight w:val="495"/>
        </w:trPr>
        <w:tc>
          <w:tcPr>
            <w:tcW w:w="567" w:type="dxa"/>
          </w:tcPr>
          <w:p w:rsidR="00034D5E" w:rsidRPr="00BC2FE3" w:rsidRDefault="00034D5E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E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62" w:type="dxa"/>
          </w:tcPr>
          <w:p w:rsidR="00034D5E" w:rsidRPr="00BC2FE3" w:rsidRDefault="00034D5E" w:rsidP="00BC2F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2FE3">
              <w:rPr>
                <w:rFonts w:ascii="Times New Roman" w:hAnsi="Times New Roman" w:cs="Times New Roman"/>
                <w:bCs/>
                <w:sz w:val="24"/>
                <w:szCs w:val="24"/>
              </w:rPr>
              <w:t>Вместе весело гулять!</w:t>
            </w:r>
          </w:p>
        </w:tc>
        <w:tc>
          <w:tcPr>
            <w:tcW w:w="1701" w:type="dxa"/>
          </w:tcPr>
          <w:p w:rsidR="00034D5E" w:rsidRPr="00BC2FE3" w:rsidRDefault="00034D5E" w:rsidP="00BC2F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E3">
              <w:rPr>
                <w:rFonts w:ascii="Times New Roman" w:hAnsi="Times New Roman" w:cs="Times New Roman"/>
                <w:sz w:val="24"/>
                <w:szCs w:val="24"/>
              </w:rPr>
              <w:t>Игры на свежем воздухе.</w:t>
            </w:r>
          </w:p>
        </w:tc>
        <w:tc>
          <w:tcPr>
            <w:tcW w:w="850" w:type="dxa"/>
          </w:tcPr>
          <w:p w:rsidR="00034D5E" w:rsidRPr="00BC2FE3" w:rsidRDefault="00034D5E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2" w:type="dxa"/>
          </w:tcPr>
          <w:p w:rsidR="00034D5E" w:rsidRPr="00BC2FE3" w:rsidRDefault="00034D5E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525" w:type="dxa"/>
          </w:tcPr>
          <w:p w:rsidR="00034D5E" w:rsidRPr="00BC2FE3" w:rsidRDefault="00034D5E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034D5E" w:rsidRPr="00BC2FE3" w:rsidRDefault="00034D5E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D5E" w:rsidRPr="00BC2FE3" w:rsidTr="00CC1642">
        <w:trPr>
          <w:trHeight w:val="495"/>
        </w:trPr>
        <w:tc>
          <w:tcPr>
            <w:tcW w:w="567" w:type="dxa"/>
          </w:tcPr>
          <w:p w:rsidR="00034D5E" w:rsidRPr="00BC2FE3" w:rsidRDefault="00034D5E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E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62" w:type="dxa"/>
          </w:tcPr>
          <w:p w:rsidR="00034D5E" w:rsidRPr="00BC2FE3" w:rsidRDefault="00034D5E" w:rsidP="00BC2F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2FE3">
              <w:rPr>
                <w:rFonts w:ascii="Times New Roman" w:hAnsi="Times New Roman" w:cs="Times New Roman"/>
                <w:bCs/>
                <w:sz w:val="24"/>
                <w:szCs w:val="24"/>
              </w:rPr>
              <w:t>Из чего варят кашу и как сделать кашу вкусной.</w:t>
            </w:r>
          </w:p>
          <w:p w:rsidR="00034D5E" w:rsidRPr="00BC2FE3" w:rsidRDefault="00034D5E" w:rsidP="00BC2F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034D5E" w:rsidRPr="00BC2FE3" w:rsidRDefault="00034D5E" w:rsidP="00BC2F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E3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850" w:type="dxa"/>
          </w:tcPr>
          <w:p w:rsidR="00034D5E" w:rsidRPr="00BC2FE3" w:rsidRDefault="00034D5E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2" w:type="dxa"/>
          </w:tcPr>
          <w:p w:rsidR="00034D5E" w:rsidRPr="00BC2FE3" w:rsidRDefault="008D427D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2" w:history="1">
              <w:r w:rsidR="0090563F" w:rsidRPr="00BC2FE3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90563F" w:rsidRPr="00BC2FE3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90563F" w:rsidRPr="00BC2FE3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prav</w:t>
              </w:r>
              <w:proofErr w:type="spellEnd"/>
              <w:r w:rsidR="0090563F" w:rsidRPr="00BC2FE3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-pit</w:t>
              </w:r>
              <w:r w:rsidR="0090563F" w:rsidRPr="00BC2FE3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90563F" w:rsidRPr="00BC2FE3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525" w:type="dxa"/>
          </w:tcPr>
          <w:p w:rsidR="00034D5E" w:rsidRPr="00BC2FE3" w:rsidRDefault="00034D5E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034D5E" w:rsidRPr="00BC2FE3" w:rsidRDefault="00034D5E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D5E" w:rsidRPr="00BC2FE3" w:rsidTr="00CC1642">
        <w:trPr>
          <w:trHeight w:val="495"/>
        </w:trPr>
        <w:tc>
          <w:tcPr>
            <w:tcW w:w="567" w:type="dxa"/>
          </w:tcPr>
          <w:p w:rsidR="00034D5E" w:rsidRPr="00BC2FE3" w:rsidRDefault="00034D5E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E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62" w:type="dxa"/>
          </w:tcPr>
          <w:p w:rsidR="00034D5E" w:rsidRPr="00BC2FE3" w:rsidRDefault="00034D5E" w:rsidP="00BC2F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2FE3">
              <w:rPr>
                <w:rFonts w:ascii="Times New Roman" w:hAnsi="Times New Roman" w:cs="Times New Roman"/>
                <w:sz w:val="24"/>
                <w:szCs w:val="24"/>
              </w:rPr>
              <w:t>Как сделать кашу вкусной.</w:t>
            </w:r>
          </w:p>
        </w:tc>
        <w:tc>
          <w:tcPr>
            <w:tcW w:w="1701" w:type="dxa"/>
          </w:tcPr>
          <w:p w:rsidR="00034D5E" w:rsidRPr="00BC2FE3" w:rsidRDefault="00034D5E" w:rsidP="00BC2F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E3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850" w:type="dxa"/>
          </w:tcPr>
          <w:p w:rsidR="00034D5E" w:rsidRPr="00BC2FE3" w:rsidRDefault="00034D5E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2" w:type="dxa"/>
          </w:tcPr>
          <w:p w:rsidR="00034D5E" w:rsidRPr="00BC2FE3" w:rsidRDefault="00034D5E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25" w:type="dxa"/>
          </w:tcPr>
          <w:p w:rsidR="00034D5E" w:rsidRPr="00BC2FE3" w:rsidRDefault="00034D5E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034D5E" w:rsidRPr="00BC2FE3" w:rsidRDefault="00034D5E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D5E" w:rsidRPr="00BC2FE3" w:rsidTr="00CC1642">
        <w:trPr>
          <w:trHeight w:val="495"/>
        </w:trPr>
        <w:tc>
          <w:tcPr>
            <w:tcW w:w="567" w:type="dxa"/>
          </w:tcPr>
          <w:p w:rsidR="00034D5E" w:rsidRPr="00BC2FE3" w:rsidRDefault="00034D5E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E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62" w:type="dxa"/>
          </w:tcPr>
          <w:p w:rsidR="00034D5E" w:rsidRPr="00BC2FE3" w:rsidRDefault="00034D5E" w:rsidP="00BC2F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E3">
              <w:rPr>
                <w:rFonts w:ascii="Times New Roman" w:hAnsi="Times New Roman" w:cs="Times New Roman"/>
                <w:bCs/>
                <w:sz w:val="24"/>
                <w:szCs w:val="24"/>
              </w:rPr>
              <w:t>Плох обед, если хлеба нет</w:t>
            </w:r>
          </w:p>
        </w:tc>
        <w:tc>
          <w:tcPr>
            <w:tcW w:w="1701" w:type="dxa"/>
          </w:tcPr>
          <w:p w:rsidR="00034D5E" w:rsidRPr="00BC2FE3" w:rsidRDefault="00034D5E" w:rsidP="00BC2F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E3">
              <w:rPr>
                <w:rFonts w:ascii="Times New Roman" w:hAnsi="Times New Roman" w:cs="Times New Roman"/>
                <w:sz w:val="24"/>
                <w:szCs w:val="24"/>
              </w:rPr>
              <w:t>Конкурс пословиц</w:t>
            </w:r>
          </w:p>
        </w:tc>
        <w:tc>
          <w:tcPr>
            <w:tcW w:w="850" w:type="dxa"/>
          </w:tcPr>
          <w:p w:rsidR="00034D5E" w:rsidRPr="00BC2FE3" w:rsidRDefault="00034D5E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2" w:type="dxa"/>
          </w:tcPr>
          <w:p w:rsidR="00034D5E" w:rsidRPr="00BC2FE3" w:rsidRDefault="00034D5E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25" w:type="dxa"/>
          </w:tcPr>
          <w:p w:rsidR="00034D5E" w:rsidRPr="00BC2FE3" w:rsidRDefault="00034D5E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034D5E" w:rsidRPr="00BC2FE3" w:rsidRDefault="00034D5E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D5E" w:rsidRPr="00BC2FE3" w:rsidTr="00CC1642">
        <w:trPr>
          <w:trHeight w:val="495"/>
        </w:trPr>
        <w:tc>
          <w:tcPr>
            <w:tcW w:w="567" w:type="dxa"/>
          </w:tcPr>
          <w:p w:rsidR="00034D5E" w:rsidRPr="00BC2FE3" w:rsidRDefault="00034D5E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E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962" w:type="dxa"/>
          </w:tcPr>
          <w:p w:rsidR="00034D5E" w:rsidRPr="00BC2FE3" w:rsidRDefault="00034D5E" w:rsidP="00BC2F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2FE3">
              <w:rPr>
                <w:rFonts w:ascii="Times New Roman" w:hAnsi="Times New Roman" w:cs="Times New Roman"/>
                <w:bCs/>
                <w:sz w:val="24"/>
                <w:szCs w:val="24"/>
              </w:rPr>
              <w:t>Плох обед, если хлеба нет.</w:t>
            </w:r>
          </w:p>
        </w:tc>
        <w:tc>
          <w:tcPr>
            <w:tcW w:w="1701" w:type="dxa"/>
          </w:tcPr>
          <w:p w:rsidR="00034D5E" w:rsidRPr="00BC2FE3" w:rsidRDefault="00034D5E" w:rsidP="00BC2F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E3">
              <w:rPr>
                <w:rFonts w:ascii="Times New Roman" w:hAnsi="Times New Roman" w:cs="Times New Roman"/>
                <w:sz w:val="24"/>
                <w:szCs w:val="24"/>
              </w:rPr>
              <w:t>Творческий конкурс</w:t>
            </w:r>
          </w:p>
        </w:tc>
        <w:tc>
          <w:tcPr>
            <w:tcW w:w="850" w:type="dxa"/>
          </w:tcPr>
          <w:p w:rsidR="00034D5E" w:rsidRPr="00BC2FE3" w:rsidRDefault="00034D5E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2" w:type="dxa"/>
          </w:tcPr>
          <w:p w:rsidR="00034D5E" w:rsidRPr="00BC2FE3" w:rsidRDefault="00034D5E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25" w:type="dxa"/>
          </w:tcPr>
          <w:p w:rsidR="00034D5E" w:rsidRPr="00BC2FE3" w:rsidRDefault="00034D5E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034D5E" w:rsidRPr="00BC2FE3" w:rsidRDefault="00034D5E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D5E" w:rsidRPr="00BC2FE3" w:rsidTr="00CC1642">
        <w:trPr>
          <w:trHeight w:val="495"/>
        </w:trPr>
        <w:tc>
          <w:tcPr>
            <w:tcW w:w="567" w:type="dxa"/>
          </w:tcPr>
          <w:p w:rsidR="00034D5E" w:rsidRPr="00BC2FE3" w:rsidRDefault="00034D5E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E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962" w:type="dxa"/>
          </w:tcPr>
          <w:p w:rsidR="00034D5E" w:rsidRPr="00BC2FE3" w:rsidRDefault="00034D5E" w:rsidP="00BC2F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2FE3">
              <w:rPr>
                <w:rFonts w:ascii="Times New Roman" w:hAnsi="Times New Roman" w:cs="Times New Roman"/>
                <w:bCs/>
                <w:sz w:val="24"/>
                <w:szCs w:val="24"/>
              </w:rPr>
              <w:t>Время есть булочки.</w:t>
            </w:r>
          </w:p>
        </w:tc>
        <w:tc>
          <w:tcPr>
            <w:tcW w:w="1701" w:type="dxa"/>
          </w:tcPr>
          <w:p w:rsidR="00034D5E" w:rsidRPr="00BC2FE3" w:rsidRDefault="00034D5E" w:rsidP="00BC2F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E3">
              <w:rPr>
                <w:rFonts w:ascii="Times New Roman" w:hAnsi="Times New Roman" w:cs="Times New Roman"/>
                <w:sz w:val="24"/>
                <w:szCs w:val="24"/>
              </w:rPr>
              <w:t>Конкурс рисунков</w:t>
            </w:r>
          </w:p>
        </w:tc>
        <w:tc>
          <w:tcPr>
            <w:tcW w:w="850" w:type="dxa"/>
          </w:tcPr>
          <w:p w:rsidR="00034D5E" w:rsidRPr="00BC2FE3" w:rsidRDefault="00034D5E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2" w:type="dxa"/>
          </w:tcPr>
          <w:p w:rsidR="00034D5E" w:rsidRPr="00BC2FE3" w:rsidRDefault="00034D5E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25" w:type="dxa"/>
          </w:tcPr>
          <w:p w:rsidR="00034D5E" w:rsidRPr="00BC2FE3" w:rsidRDefault="00034D5E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034D5E" w:rsidRPr="00BC2FE3" w:rsidRDefault="00034D5E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D5E" w:rsidRPr="00BC2FE3" w:rsidTr="00CC1642">
        <w:trPr>
          <w:trHeight w:val="495"/>
        </w:trPr>
        <w:tc>
          <w:tcPr>
            <w:tcW w:w="567" w:type="dxa"/>
          </w:tcPr>
          <w:p w:rsidR="00034D5E" w:rsidRPr="00BC2FE3" w:rsidRDefault="00034D5E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E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962" w:type="dxa"/>
          </w:tcPr>
          <w:p w:rsidR="00034D5E" w:rsidRPr="00BC2FE3" w:rsidRDefault="00034D5E" w:rsidP="00BC2F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E3">
              <w:rPr>
                <w:rFonts w:ascii="Times New Roman" w:hAnsi="Times New Roman" w:cs="Times New Roman"/>
                <w:sz w:val="24"/>
                <w:szCs w:val="24"/>
              </w:rPr>
              <w:t>Полдник – время есть молочные продукты.</w:t>
            </w:r>
          </w:p>
        </w:tc>
        <w:tc>
          <w:tcPr>
            <w:tcW w:w="1701" w:type="dxa"/>
          </w:tcPr>
          <w:p w:rsidR="00034D5E" w:rsidRPr="00BC2FE3" w:rsidRDefault="00EE23FB" w:rsidP="00BC2F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E3">
              <w:rPr>
                <w:rFonts w:ascii="Times New Roman" w:hAnsi="Times New Roman" w:cs="Times New Roman"/>
                <w:sz w:val="24"/>
                <w:szCs w:val="24"/>
              </w:rPr>
              <w:t>Игра- викторина</w:t>
            </w:r>
          </w:p>
        </w:tc>
        <w:tc>
          <w:tcPr>
            <w:tcW w:w="850" w:type="dxa"/>
          </w:tcPr>
          <w:p w:rsidR="00034D5E" w:rsidRPr="00BC2FE3" w:rsidRDefault="00EE23FB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2" w:type="dxa"/>
          </w:tcPr>
          <w:p w:rsidR="00034D5E" w:rsidRPr="00BC2FE3" w:rsidRDefault="00034D5E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25" w:type="dxa"/>
          </w:tcPr>
          <w:p w:rsidR="00034D5E" w:rsidRPr="00BC2FE3" w:rsidRDefault="00034D5E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034D5E" w:rsidRPr="00BC2FE3" w:rsidRDefault="00034D5E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D5E" w:rsidRPr="00BC2FE3" w:rsidTr="00CC1642">
        <w:trPr>
          <w:trHeight w:val="495"/>
        </w:trPr>
        <w:tc>
          <w:tcPr>
            <w:tcW w:w="567" w:type="dxa"/>
          </w:tcPr>
          <w:p w:rsidR="00034D5E" w:rsidRPr="00BC2FE3" w:rsidRDefault="00034D5E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E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962" w:type="dxa"/>
          </w:tcPr>
          <w:p w:rsidR="00034D5E" w:rsidRPr="00BC2FE3" w:rsidRDefault="00034D5E" w:rsidP="00BC2F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2F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Пора ужинать. </w:t>
            </w:r>
            <w:r w:rsidRPr="00BC2FE3">
              <w:rPr>
                <w:rFonts w:ascii="Times New Roman" w:hAnsi="Times New Roman" w:cs="Times New Roman"/>
                <w:sz w:val="24"/>
                <w:szCs w:val="24"/>
              </w:rPr>
              <w:t>Каким должен быть ужин?</w:t>
            </w:r>
          </w:p>
        </w:tc>
        <w:tc>
          <w:tcPr>
            <w:tcW w:w="1701" w:type="dxa"/>
          </w:tcPr>
          <w:p w:rsidR="00034D5E" w:rsidRPr="00BC2FE3" w:rsidRDefault="00EE23FB" w:rsidP="00BC2F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E3">
              <w:rPr>
                <w:rFonts w:ascii="Times New Roman" w:hAnsi="Times New Roman" w:cs="Times New Roman"/>
                <w:sz w:val="24"/>
                <w:szCs w:val="24"/>
              </w:rPr>
              <w:t>Конкурс пословиц</w:t>
            </w:r>
          </w:p>
        </w:tc>
        <w:tc>
          <w:tcPr>
            <w:tcW w:w="850" w:type="dxa"/>
          </w:tcPr>
          <w:p w:rsidR="00034D5E" w:rsidRPr="00BC2FE3" w:rsidRDefault="00EE23FB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2" w:type="dxa"/>
          </w:tcPr>
          <w:p w:rsidR="00034D5E" w:rsidRPr="00BC2FE3" w:rsidRDefault="00034D5E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25" w:type="dxa"/>
          </w:tcPr>
          <w:p w:rsidR="00034D5E" w:rsidRPr="00BC2FE3" w:rsidRDefault="00034D5E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034D5E" w:rsidRPr="00BC2FE3" w:rsidRDefault="00034D5E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3FB" w:rsidRPr="00BC2FE3" w:rsidTr="00CC1642">
        <w:trPr>
          <w:trHeight w:val="495"/>
        </w:trPr>
        <w:tc>
          <w:tcPr>
            <w:tcW w:w="567" w:type="dxa"/>
          </w:tcPr>
          <w:p w:rsidR="00EE23FB" w:rsidRPr="00BC2FE3" w:rsidRDefault="00EE23FB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4962" w:type="dxa"/>
          </w:tcPr>
          <w:p w:rsidR="00EE23FB" w:rsidRPr="00BC2FE3" w:rsidRDefault="00EE23FB" w:rsidP="00BC2F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2FE3">
              <w:rPr>
                <w:rFonts w:ascii="Times New Roman" w:hAnsi="Times New Roman" w:cs="Times New Roman"/>
                <w:sz w:val="24"/>
                <w:szCs w:val="24"/>
              </w:rPr>
              <w:t>Проект «Меню для ужина».</w:t>
            </w:r>
          </w:p>
        </w:tc>
        <w:tc>
          <w:tcPr>
            <w:tcW w:w="1701" w:type="dxa"/>
          </w:tcPr>
          <w:p w:rsidR="00EE23FB" w:rsidRPr="00BC2FE3" w:rsidRDefault="00EE23FB" w:rsidP="00BC2F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E3">
              <w:rPr>
                <w:rFonts w:ascii="Times New Roman" w:hAnsi="Times New Roman" w:cs="Times New Roman"/>
                <w:sz w:val="24"/>
                <w:szCs w:val="24"/>
              </w:rPr>
              <w:t>Проектная работа</w:t>
            </w:r>
          </w:p>
        </w:tc>
        <w:tc>
          <w:tcPr>
            <w:tcW w:w="850" w:type="dxa"/>
          </w:tcPr>
          <w:p w:rsidR="00EE23FB" w:rsidRPr="00BC2FE3" w:rsidRDefault="00EE23FB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2" w:type="dxa"/>
          </w:tcPr>
          <w:p w:rsidR="00EE23FB" w:rsidRPr="00BC2FE3" w:rsidRDefault="00EE23FB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25" w:type="dxa"/>
          </w:tcPr>
          <w:p w:rsidR="00EE23FB" w:rsidRPr="00BC2FE3" w:rsidRDefault="00EE23FB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EE23FB" w:rsidRPr="00BC2FE3" w:rsidRDefault="00EE23FB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3FB" w:rsidRPr="00BC2FE3" w:rsidTr="00CC1642">
        <w:trPr>
          <w:trHeight w:val="495"/>
        </w:trPr>
        <w:tc>
          <w:tcPr>
            <w:tcW w:w="567" w:type="dxa"/>
          </w:tcPr>
          <w:p w:rsidR="00EE23FB" w:rsidRPr="00BC2FE3" w:rsidRDefault="00EE23FB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E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962" w:type="dxa"/>
          </w:tcPr>
          <w:p w:rsidR="00EE23FB" w:rsidRPr="00BC2FE3" w:rsidRDefault="00EE23FB" w:rsidP="00BC2F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2FE3">
              <w:rPr>
                <w:rFonts w:ascii="Times New Roman" w:hAnsi="Times New Roman" w:cs="Times New Roman"/>
                <w:bCs/>
                <w:sz w:val="24"/>
                <w:szCs w:val="24"/>
              </w:rPr>
              <w:t>Веселые старты</w:t>
            </w:r>
            <w:r w:rsidRPr="00BC2FE3">
              <w:rPr>
                <w:rFonts w:ascii="Times New Roman" w:hAnsi="Times New Roman" w:cs="Times New Roman"/>
                <w:sz w:val="24"/>
                <w:szCs w:val="24"/>
              </w:rPr>
              <w:t xml:space="preserve"> «Самые сильные, смелые, ловкие».</w:t>
            </w:r>
          </w:p>
        </w:tc>
        <w:tc>
          <w:tcPr>
            <w:tcW w:w="1701" w:type="dxa"/>
          </w:tcPr>
          <w:p w:rsidR="00EE23FB" w:rsidRPr="00BC2FE3" w:rsidRDefault="00EE23FB" w:rsidP="00BC2F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E3">
              <w:rPr>
                <w:rFonts w:ascii="Times New Roman" w:hAnsi="Times New Roman" w:cs="Times New Roman"/>
                <w:sz w:val="24"/>
                <w:szCs w:val="24"/>
              </w:rPr>
              <w:t>Соревнования</w:t>
            </w:r>
          </w:p>
        </w:tc>
        <w:tc>
          <w:tcPr>
            <w:tcW w:w="850" w:type="dxa"/>
          </w:tcPr>
          <w:p w:rsidR="00EE23FB" w:rsidRPr="00BC2FE3" w:rsidRDefault="00EE23FB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2" w:type="dxa"/>
          </w:tcPr>
          <w:p w:rsidR="00EE23FB" w:rsidRPr="00BC2FE3" w:rsidRDefault="00EE23FB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25" w:type="dxa"/>
          </w:tcPr>
          <w:p w:rsidR="00EE23FB" w:rsidRPr="00BC2FE3" w:rsidRDefault="00EE23FB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EE23FB" w:rsidRPr="00BC2FE3" w:rsidRDefault="00EE23FB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3FB" w:rsidRPr="00BC2FE3" w:rsidTr="00CC1642">
        <w:trPr>
          <w:trHeight w:val="495"/>
        </w:trPr>
        <w:tc>
          <w:tcPr>
            <w:tcW w:w="567" w:type="dxa"/>
          </w:tcPr>
          <w:p w:rsidR="00EE23FB" w:rsidRPr="00BC2FE3" w:rsidRDefault="00EE23FB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E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962" w:type="dxa"/>
          </w:tcPr>
          <w:p w:rsidR="00EE23FB" w:rsidRPr="00BC2FE3" w:rsidRDefault="00EE23FB" w:rsidP="00BC2F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2FE3">
              <w:rPr>
                <w:rFonts w:ascii="Times New Roman" w:hAnsi="Times New Roman" w:cs="Times New Roman"/>
                <w:bCs/>
                <w:sz w:val="24"/>
                <w:szCs w:val="24"/>
              </w:rPr>
              <w:t>Веселые старты</w:t>
            </w:r>
            <w:r w:rsidRPr="00BC2FE3">
              <w:rPr>
                <w:rFonts w:ascii="Times New Roman" w:hAnsi="Times New Roman" w:cs="Times New Roman"/>
                <w:sz w:val="24"/>
                <w:szCs w:val="24"/>
              </w:rPr>
              <w:t xml:space="preserve"> «Самые сильные, смелые, ловкие».</w:t>
            </w:r>
          </w:p>
        </w:tc>
        <w:tc>
          <w:tcPr>
            <w:tcW w:w="1701" w:type="dxa"/>
          </w:tcPr>
          <w:p w:rsidR="00EE23FB" w:rsidRPr="00BC2FE3" w:rsidRDefault="00EE23FB" w:rsidP="00BC2F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E3">
              <w:rPr>
                <w:rFonts w:ascii="Times New Roman" w:hAnsi="Times New Roman" w:cs="Times New Roman"/>
                <w:sz w:val="24"/>
                <w:szCs w:val="24"/>
              </w:rPr>
              <w:t>Соревнования</w:t>
            </w:r>
          </w:p>
        </w:tc>
        <w:tc>
          <w:tcPr>
            <w:tcW w:w="850" w:type="dxa"/>
          </w:tcPr>
          <w:p w:rsidR="00EE23FB" w:rsidRPr="00BC2FE3" w:rsidRDefault="00EE23FB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2" w:type="dxa"/>
          </w:tcPr>
          <w:p w:rsidR="00EE23FB" w:rsidRPr="00BC2FE3" w:rsidRDefault="00EE23FB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25" w:type="dxa"/>
          </w:tcPr>
          <w:p w:rsidR="00EE23FB" w:rsidRPr="00BC2FE3" w:rsidRDefault="00EE23FB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EE23FB" w:rsidRPr="00BC2FE3" w:rsidRDefault="00EE23FB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3FB" w:rsidRPr="00BC2FE3" w:rsidTr="00CC1642">
        <w:trPr>
          <w:trHeight w:val="495"/>
        </w:trPr>
        <w:tc>
          <w:tcPr>
            <w:tcW w:w="567" w:type="dxa"/>
          </w:tcPr>
          <w:p w:rsidR="00EE23FB" w:rsidRPr="00BC2FE3" w:rsidRDefault="00EE23FB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E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962" w:type="dxa"/>
          </w:tcPr>
          <w:p w:rsidR="00EE23FB" w:rsidRPr="00BC2FE3" w:rsidRDefault="00EE23FB" w:rsidP="00BC2F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2FE3">
              <w:rPr>
                <w:rFonts w:ascii="Times New Roman" w:hAnsi="Times New Roman" w:cs="Times New Roman"/>
                <w:bCs/>
                <w:sz w:val="24"/>
                <w:szCs w:val="24"/>
              </w:rPr>
              <w:t>На вкус и цвет товарищей нет.</w:t>
            </w:r>
          </w:p>
        </w:tc>
        <w:tc>
          <w:tcPr>
            <w:tcW w:w="1701" w:type="dxa"/>
          </w:tcPr>
          <w:p w:rsidR="00EE23FB" w:rsidRPr="00BC2FE3" w:rsidRDefault="00EE23FB" w:rsidP="00BC2F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E3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850" w:type="dxa"/>
          </w:tcPr>
          <w:p w:rsidR="00EE23FB" w:rsidRPr="00BC2FE3" w:rsidRDefault="00EE23FB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2" w:type="dxa"/>
          </w:tcPr>
          <w:p w:rsidR="00EE23FB" w:rsidRPr="00BC2FE3" w:rsidRDefault="00EE23FB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25" w:type="dxa"/>
          </w:tcPr>
          <w:p w:rsidR="00EE23FB" w:rsidRPr="00BC2FE3" w:rsidRDefault="00EE23FB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EE23FB" w:rsidRPr="00BC2FE3" w:rsidRDefault="00EE23FB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3FB" w:rsidRPr="00BC2FE3" w:rsidTr="00CC1642">
        <w:trPr>
          <w:trHeight w:val="495"/>
        </w:trPr>
        <w:tc>
          <w:tcPr>
            <w:tcW w:w="567" w:type="dxa"/>
          </w:tcPr>
          <w:p w:rsidR="00EE23FB" w:rsidRPr="00BC2FE3" w:rsidRDefault="00EE23FB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E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962" w:type="dxa"/>
          </w:tcPr>
          <w:p w:rsidR="00EE23FB" w:rsidRPr="00BC2FE3" w:rsidRDefault="00EE23FB" w:rsidP="00BC2F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2FE3">
              <w:rPr>
                <w:rFonts w:ascii="Times New Roman" w:hAnsi="Times New Roman" w:cs="Times New Roman"/>
                <w:bCs/>
                <w:sz w:val="24"/>
                <w:szCs w:val="24"/>
              </w:rPr>
              <w:t>Проекты «Самые любимые блюда нашей семьи»</w:t>
            </w:r>
            <w:proofErr w:type="gramStart"/>
            <w:r w:rsidRPr="00BC2FE3">
              <w:rPr>
                <w:rFonts w:ascii="Times New Roman" w:hAnsi="Times New Roman" w:cs="Times New Roman"/>
                <w:bCs/>
                <w:sz w:val="24"/>
                <w:szCs w:val="24"/>
              </w:rPr>
              <w:t>,«</w:t>
            </w:r>
            <w:proofErr w:type="gramEnd"/>
            <w:r w:rsidRPr="00BC2FE3">
              <w:rPr>
                <w:rFonts w:ascii="Times New Roman" w:hAnsi="Times New Roman" w:cs="Times New Roman"/>
                <w:bCs/>
                <w:sz w:val="24"/>
                <w:szCs w:val="24"/>
              </w:rPr>
              <w:t>Мое любимое блюдо».</w:t>
            </w:r>
          </w:p>
        </w:tc>
        <w:tc>
          <w:tcPr>
            <w:tcW w:w="1701" w:type="dxa"/>
          </w:tcPr>
          <w:p w:rsidR="00EE23FB" w:rsidRPr="00BC2FE3" w:rsidRDefault="00EE23FB" w:rsidP="00BC2F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E3">
              <w:rPr>
                <w:rFonts w:ascii="Times New Roman" w:hAnsi="Times New Roman" w:cs="Times New Roman"/>
                <w:sz w:val="24"/>
                <w:szCs w:val="24"/>
              </w:rPr>
              <w:t>Проектная работа</w:t>
            </w:r>
          </w:p>
        </w:tc>
        <w:tc>
          <w:tcPr>
            <w:tcW w:w="850" w:type="dxa"/>
          </w:tcPr>
          <w:p w:rsidR="00EE23FB" w:rsidRPr="00BC2FE3" w:rsidRDefault="00EE23FB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2" w:type="dxa"/>
          </w:tcPr>
          <w:p w:rsidR="00EE23FB" w:rsidRPr="00BC2FE3" w:rsidRDefault="008D427D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3" w:history="1">
              <w:r w:rsidR="0090563F" w:rsidRPr="00BC2FE3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90563F" w:rsidRPr="00BC2FE3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90563F" w:rsidRPr="00BC2FE3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prav</w:t>
              </w:r>
              <w:proofErr w:type="spellEnd"/>
              <w:r w:rsidR="0090563F" w:rsidRPr="00BC2FE3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-pit</w:t>
              </w:r>
              <w:r w:rsidR="0090563F" w:rsidRPr="00BC2FE3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90563F" w:rsidRPr="00BC2FE3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525" w:type="dxa"/>
          </w:tcPr>
          <w:p w:rsidR="00EE23FB" w:rsidRPr="00BC2FE3" w:rsidRDefault="00EE23FB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EE23FB" w:rsidRPr="00BC2FE3" w:rsidRDefault="00EE23FB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3FB" w:rsidRPr="00BC2FE3" w:rsidTr="00CC1642">
        <w:trPr>
          <w:trHeight w:val="495"/>
        </w:trPr>
        <w:tc>
          <w:tcPr>
            <w:tcW w:w="567" w:type="dxa"/>
          </w:tcPr>
          <w:p w:rsidR="00EE23FB" w:rsidRPr="00BC2FE3" w:rsidRDefault="00EE23FB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E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962" w:type="dxa"/>
          </w:tcPr>
          <w:p w:rsidR="00EE23FB" w:rsidRPr="00BC2FE3" w:rsidRDefault="00EE23FB" w:rsidP="00BC2F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2F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Мастер </w:t>
            </w:r>
            <w:proofErr w:type="gramStart"/>
            <w:r w:rsidRPr="00BC2FE3">
              <w:rPr>
                <w:rFonts w:ascii="Times New Roman" w:hAnsi="Times New Roman" w:cs="Times New Roman"/>
                <w:bCs/>
                <w:sz w:val="24"/>
                <w:szCs w:val="24"/>
              </w:rPr>
              <w:t>–к</w:t>
            </w:r>
            <w:proofErr w:type="gramEnd"/>
            <w:r w:rsidRPr="00BC2F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ласс «Учимся делать бутерброды». </w:t>
            </w:r>
          </w:p>
        </w:tc>
        <w:tc>
          <w:tcPr>
            <w:tcW w:w="1701" w:type="dxa"/>
          </w:tcPr>
          <w:p w:rsidR="00EE23FB" w:rsidRPr="00BC2FE3" w:rsidRDefault="00EE23FB" w:rsidP="00BC2F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E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50" w:type="dxa"/>
          </w:tcPr>
          <w:p w:rsidR="00EE23FB" w:rsidRPr="00BC2FE3" w:rsidRDefault="00EE23FB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2" w:type="dxa"/>
          </w:tcPr>
          <w:p w:rsidR="00EE23FB" w:rsidRPr="00BC2FE3" w:rsidRDefault="008D427D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4" w:history="1">
              <w:r w:rsidR="0090563F" w:rsidRPr="00BC2FE3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90563F" w:rsidRPr="00BC2FE3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90563F" w:rsidRPr="00BC2FE3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prav</w:t>
              </w:r>
              <w:proofErr w:type="spellEnd"/>
              <w:r w:rsidR="0090563F" w:rsidRPr="00BC2FE3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-pit</w:t>
              </w:r>
              <w:r w:rsidR="0090563F" w:rsidRPr="00BC2FE3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90563F" w:rsidRPr="00BC2FE3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525" w:type="dxa"/>
          </w:tcPr>
          <w:p w:rsidR="00EE23FB" w:rsidRPr="00BC2FE3" w:rsidRDefault="00EE23FB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EE23FB" w:rsidRPr="00BC2FE3" w:rsidRDefault="00EE23FB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3FB" w:rsidRPr="00BC2FE3" w:rsidTr="00CC1642">
        <w:trPr>
          <w:trHeight w:val="495"/>
        </w:trPr>
        <w:tc>
          <w:tcPr>
            <w:tcW w:w="567" w:type="dxa"/>
          </w:tcPr>
          <w:p w:rsidR="00EE23FB" w:rsidRPr="00BC2FE3" w:rsidRDefault="00EE23FB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E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962" w:type="dxa"/>
          </w:tcPr>
          <w:p w:rsidR="00EE23FB" w:rsidRPr="00BC2FE3" w:rsidRDefault="00EE23FB" w:rsidP="00BC2FE3">
            <w:pPr>
              <w:pStyle w:val="Default"/>
              <w:snapToGrid w:val="0"/>
              <w:jc w:val="both"/>
            </w:pPr>
            <w:r w:rsidRPr="00BC2FE3">
              <w:rPr>
                <w:bCs/>
              </w:rPr>
              <w:t>Конкурс поварят.</w:t>
            </w:r>
          </w:p>
        </w:tc>
        <w:tc>
          <w:tcPr>
            <w:tcW w:w="1701" w:type="dxa"/>
          </w:tcPr>
          <w:p w:rsidR="00EE23FB" w:rsidRPr="00BC2FE3" w:rsidRDefault="00EE23FB" w:rsidP="00BC2F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E3">
              <w:rPr>
                <w:rFonts w:ascii="Times New Roman" w:hAnsi="Times New Roman" w:cs="Times New Roman"/>
                <w:sz w:val="24"/>
                <w:szCs w:val="24"/>
              </w:rPr>
              <w:t>Конкурс-игра</w:t>
            </w:r>
          </w:p>
        </w:tc>
        <w:tc>
          <w:tcPr>
            <w:tcW w:w="850" w:type="dxa"/>
          </w:tcPr>
          <w:p w:rsidR="00EE23FB" w:rsidRPr="00BC2FE3" w:rsidRDefault="00EE23FB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2" w:type="dxa"/>
          </w:tcPr>
          <w:p w:rsidR="00EE23FB" w:rsidRPr="00BC2FE3" w:rsidRDefault="00EE23FB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25" w:type="dxa"/>
          </w:tcPr>
          <w:p w:rsidR="00EE23FB" w:rsidRPr="00BC2FE3" w:rsidRDefault="00EE23FB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EE23FB" w:rsidRPr="00BC2FE3" w:rsidRDefault="00EE23FB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3FB" w:rsidRPr="00BC2FE3" w:rsidTr="00CC1642">
        <w:trPr>
          <w:trHeight w:val="495"/>
        </w:trPr>
        <w:tc>
          <w:tcPr>
            <w:tcW w:w="567" w:type="dxa"/>
          </w:tcPr>
          <w:p w:rsidR="00EE23FB" w:rsidRPr="00BC2FE3" w:rsidRDefault="00EE23FB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E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962" w:type="dxa"/>
          </w:tcPr>
          <w:p w:rsidR="00EE23FB" w:rsidRPr="00BC2FE3" w:rsidRDefault="00EE23FB" w:rsidP="00BC2F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2FE3">
              <w:rPr>
                <w:rFonts w:ascii="Times New Roman" w:hAnsi="Times New Roman" w:cs="Times New Roman"/>
                <w:bCs/>
                <w:sz w:val="24"/>
                <w:szCs w:val="24"/>
              </w:rPr>
              <w:t>Как утолить жажду</w:t>
            </w:r>
          </w:p>
        </w:tc>
        <w:tc>
          <w:tcPr>
            <w:tcW w:w="1701" w:type="dxa"/>
          </w:tcPr>
          <w:p w:rsidR="00EE23FB" w:rsidRPr="00BC2FE3" w:rsidRDefault="00EE23FB" w:rsidP="00BC2F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E3">
              <w:rPr>
                <w:rFonts w:ascii="Times New Roman" w:hAnsi="Times New Roman" w:cs="Times New Roman"/>
                <w:sz w:val="24"/>
                <w:szCs w:val="24"/>
              </w:rPr>
              <w:t>Виртуальное посещение музея воды</w:t>
            </w:r>
          </w:p>
        </w:tc>
        <w:tc>
          <w:tcPr>
            <w:tcW w:w="850" w:type="dxa"/>
          </w:tcPr>
          <w:p w:rsidR="00EE23FB" w:rsidRPr="00BC2FE3" w:rsidRDefault="00EE23FB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2" w:type="dxa"/>
          </w:tcPr>
          <w:p w:rsidR="00EE23FB" w:rsidRPr="00BC2FE3" w:rsidRDefault="00EE23FB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25" w:type="dxa"/>
          </w:tcPr>
          <w:p w:rsidR="00EE23FB" w:rsidRPr="00BC2FE3" w:rsidRDefault="00EE23FB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EE23FB" w:rsidRPr="00BC2FE3" w:rsidRDefault="00EE23FB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3FB" w:rsidRPr="00BC2FE3" w:rsidTr="00CC1642">
        <w:trPr>
          <w:trHeight w:val="495"/>
        </w:trPr>
        <w:tc>
          <w:tcPr>
            <w:tcW w:w="567" w:type="dxa"/>
          </w:tcPr>
          <w:p w:rsidR="00EE23FB" w:rsidRPr="00BC2FE3" w:rsidRDefault="00EE23FB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E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962" w:type="dxa"/>
          </w:tcPr>
          <w:p w:rsidR="00EE23FB" w:rsidRPr="00BC2FE3" w:rsidRDefault="00EE23FB" w:rsidP="00BC2F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2F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Занятие – конкурс </w:t>
            </w:r>
            <w:r w:rsidRPr="00BC2FE3">
              <w:rPr>
                <w:rFonts w:ascii="Times New Roman" w:hAnsi="Times New Roman" w:cs="Times New Roman"/>
                <w:sz w:val="24"/>
                <w:szCs w:val="24"/>
              </w:rPr>
              <w:t>«Самый необычный</w:t>
            </w:r>
            <w:r w:rsidRPr="00BC2F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C2FE3">
              <w:rPr>
                <w:rFonts w:ascii="Times New Roman" w:hAnsi="Times New Roman" w:cs="Times New Roman"/>
                <w:sz w:val="24"/>
                <w:szCs w:val="24"/>
              </w:rPr>
              <w:t>коктейль».</w:t>
            </w:r>
          </w:p>
        </w:tc>
        <w:tc>
          <w:tcPr>
            <w:tcW w:w="1701" w:type="dxa"/>
          </w:tcPr>
          <w:p w:rsidR="00EE23FB" w:rsidRPr="00BC2FE3" w:rsidRDefault="00EE23FB" w:rsidP="00BC2F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E3">
              <w:rPr>
                <w:rFonts w:ascii="Times New Roman" w:hAnsi="Times New Roman" w:cs="Times New Roman"/>
                <w:sz w:val="24"/>
                <w:szCs w:val="24"/>
              </w:rPr>
              <w:t>Игра-демонстрация</w:t>
            </w:r>
          </w:p>
        </w:tc>
        <w:tc>
          <w:tcPr>
            <w:tcW w:w="850" w:type="dxa"/>
          </w:tcPr>
          <w:p w:rsidR="00EE23FB" w:rsidRPr="00BC2FE3" w:rsidRDefault="00EE23FB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2" w:type="dxa"/>
          </w:tcPr>
          <w:p w:rsidR="00EE23FB" w:rsidRPr="00BC2FE3" w:rsidRDefault="00EE23FB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25" w:type="dxa"/>
          </w:tcPr>
          <w:p w:rsidR="00EE23FB" w:rsidRPr="00BC2FE3" w:rsidRDefault="00EE23FB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EE23FB" w:rsidRPr="00BC2FE3" w:rsidRDefault="00EE23FB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3FB" w:rsidRPr="00BC2FE3" w:rsidTr="00CC1642">
        <w:trPr>
          <w:trHeight w:val="495"/>
        </w:trPr>
        <w:tc>
          <w:tcPr>
            <w:tcW w:w="567" w:type="dxa"/>
          </w:tcPr>
          <w:p w:rsidR="00EE23FB" w:rsidRPr="00BC2FE3" w:rsidRDefault="00EE23FB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E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962" w:type="dxa"/>
          </w:tcPr>
          <w:p w:rsidR="00EE23FB" w:rsidRPr="00BC2FE3" w:rsidRDefault="00EE23FB" w:rsidP="00BC2F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2FE3">
              <w:rPr>
                <w:rFonts w:ascii="Times New Roman" w:hAnsi="Times New Roman" w:cs="Times New Roman"/>
                <w:bCs/>
                <w:sz w:val="24"/>
                <w:szCs w:val="24"/>
              </w:rPr>
              <w:t>Что помогает быть сильным и ловким.</w:t>
            </w:r>
          </w:p>
        </w:tc>
        <w:tc>
          <w:tcPr>
            <w:tcW w:w="1701" w:type="dxa"/>
          </w:tcPr>
          <w:p w:rsidR="00EE23FB" w:rsidRPr="00BC2FE3" w:rsidRDefault="00EE23FB" w:rsidP="00BC2F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E3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850" w:type="dxa"/>
          </w:tcPr>
          <w:p w:rsidR="00EE23FB" w:rsidRPr="00BC2FE3" w:rsidRDefault="00EE23FB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2" w:type="dxa"/>
          </w:tcPr>
          <w:p w:rsidR="00EE23FB" w:rsidRPr="00BC2FE3" w:rsidRDefault="00EE23FB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25" w:type="dxa"/>
          </w:tcPr>
          <w:p w:rsidR="00EE23FB" w:rsidRPr="00BC2FE3" w:rsidRDefault="00EE23FB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EE23FB" w:rsidRPr="00BC2FE3" w:rsidRDefault="00EE23FB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3FB" w:rsidRPr="00BC2FE3" w:rsidTr="00CC1642">
        <w:trPr>
          <w:trHeight w:val="495"/>
        </w:trPr>
        <w:tc>
          <w:tcPr>
            <w:tcW w:w="567" w:type="dxa"/>
          </w:tcPr>
          <w:p w:rsidR="00EE23FB" w:rsidRPr="00BC2FE3" w:rsidRDefault="00EE23FB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E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962" w:type="dxa"/>
          </w:tcPr>
          <w:p w:rsidR="00EE23FB" w:rsidRPr="00BC2FE3" w:rsidRDefault="0090563F" w:rsidP="00BC2F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2FE3">
              <w:rPr>
                <w:rFonts w:ascii="Times New Roman" w:hAnsi="Times New Roman" w:cs="Times New Roman"/>
                <w:sz w:val="24"/>
                <w:szCs w:val="24"/>
              </w:rPr>
              <w:t>Составляем «Меню спортсмена».</w:t>
            </w:r>
          </w:p>
        </w:tc>
        <w:tc>
          <w:tcPr>
            <w:tcW w:w="1701" w:type="dxa"/>
          </w:tcPr>
          <w:p w:rsidR="00EE23FB" w:rsidRPr="00BC2FE3" w:rsidRDefault="0090563F" w:rsidP="00BC2F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E3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850" w:type="dxa"/>
          </w:tcPr>
          <w:p w:rsidR="00EE23FB" w:rsidRPr="00BC2FE3" w:rsidRDefault="0090563F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2" w:type="dxa"/>
          </w:tcPr>
          <w:p w:rsidR="00EE23FB" w:rsidRPr="00BC2FE3" w:rsidRDefault="008D427D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5" w:history="1">
              <w:r w:rsidR="0090563F" w:rsidRPr="00BC2FE3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90563F" w:rsidRPr="00BC2FE3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90563F" w:rsidRPr="00BC2FE3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prav</w:t>
              </w:r>
              <w:proofErr w:type="spellEnd"/>
              <w:r w:rsidR="0090563F" w:rsidRPr="00BC2FE3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-pit</w:t>
              </w:r>
              <w:r w:rsidR="0090563F" w:rsidRPr="00BC2FE3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90563F" w:rsidRPr="00BC2FE3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525" w:type="dxa"/>
          </w:tcPr>
          <w:p w:rsidR="00EE23FB" w:rsidRPr="00BC2FE3" w:rsidRDefault="00EE23FB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EE23FB" w:rsidRPr="00BC2FE3" w:rsidRDefault="00EE23FB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3FB" w:rsidRPr="00BC2FE3" w:rsidTr="00CC1642">
        <w:trPr>
          <w:trHeight w:val="495"/>
        </w:trPr>
        <w:tc>
          <w:tcPr>
            <w:tcW w:w="567" w:type="dxa"/>
          </w:tcPr>
          <w:p w:rsidR="00EE23FB" w:rsidRPr="00BC2FE3" w:rsidRDefault="00EE23FB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E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962" w:type="dxa"/>
          </w:tcPr>
          <w:p w:rsidR="00EE23FB" w:rsidRPr="00BC2FE3" w:rsidRDefault="0090563F" w:rsidP="00BC2F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2FE3">
              <w:rPr>
                <w:rFonts w:ascii="Times New Roman" w:hAnsi="Times New Roman" w:cs="Times New Roman"/>
                <w:bCs/>
                <w:sz w:val="24"/>
                <w:szCs w:val="24"/>
              </w:rPr>
              <w:t>Овощи, ягоды и фрукты – витаминные продукты.</w:t>
            </w:r>
          </w:p>
        </w:tc>
        <w:tc>
          <w:tcPr>
            <w:tcW w:w="1701" w:type="dxa"/>
          </w:tcPr>
          <w:p w:rsidR="00EE23FB" w:rsidRPr="00BC2FE3" w:rsidRDefault="0090563F" w:rsidP="00BC2F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E3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850" w:type="dxa"/>
          </w:tcPr>
          <w:p w:rsidR="00EE23FB" w:rsidRPr="00BC2FE3" w:rsidRDefault="0090563F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2" w:type="dxa"/>
          </w:tcPr>
          <w:p w:rsidR="00EE23FB" w:rsidRPr="00BC2FE3" w:rsidRDefault="008D427D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6" w:history="1">
              <w:r w:rsidR="0090563F" w:rsidRPr="00BC2FE3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90563F" w:rsidRPr="00BC2FE3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90563F" w:rsidRPr="00BC2FE3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prav</w:t>
              </w:r>
              <w:proofErr w:type="spellEnd"/>
              <w:r w:rsidR="0090563F" w:rsidRPr="00BC2FE3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-pit</w:t>
              </w:r>
              <w:r w:rsidR="0090563F" w:rsidRPr="00BC2FE3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90563F" w:rsidRPr="00BC2FE3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525" w:type="dxa"/>
          </w:tcPr>
          <w:p w:rsidR="00EE23FB" w:rsidRPr="00BC2FE3" w:rsidRDefault="00EE23FB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EE23FB" w:rsidRPr="00BC2FE3" w:rsidRDefault="00EE23FB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3FB" w:rsidRPr="00BC2FE3" w:rsidTr="00CC1642">
        <w:trPr>
          <w:trHeight w:val="495"/>
        </w:trPr>
        <w:tc>
          <w:tcPr>
            <w:tcW w:w="567" w:type="dxa"/>
          </w:tcPr>
          <w:p w:rsidR="00EE23FB" w:rsidRPr="00BC2FE3" w:rsidRDefault="00EE23FB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E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962" w:type="dxa"/>
          </w:tcPr>
          <w:p w:rsidR="00EE23FB" w:rsidRPr="00BC2FE3" w:rsidRDefault="0090563F" w:rsidP="00BC2F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2FE3">
              <w:rPr>
                <w:rFonts w:ascii="Times New Roman" w:hAnsi="Times New Roman" w:cs="Times New Roman"/>
                <w:sz w:val="24"/>
                <w:szCs w:val="24"/>
              </w:rPr>
              <w:t>Витамины – наши друзья</w:t>
            </w:r>
          </w:p>
        </w:tc>
        <w:tc>
          <w:tcPr>
            <w:tcW w:w="1701" w:type="dxa"/>
          </w:tcPr>
          <w:p w:rsidR="00EE23FB" w:rsidRPr="00BC2FE3" w:rsidRDefault="0090563F" w:rsidP="00BC2F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E3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850" w:type="dxa"/>
          </w:tcPr>
          <w:p w:rsidR="00EE23FB" w:rsidRPr="00BC2FE3" w:rsidRDefault="0090563F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2" w:type="dxa"/>
          </w:tcPr>
          <w:p w:rsidR="00EE23FB" w:rsidRPr="00BC2FE3" w:rsidRDefault="00EE23FB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25" w:type="dxa"/>
          </w:tcPr>
          <w:p w:rsidR="00EE23FB" w:rsidRPr="00BC2FE3" w:rsidRDefault="00EE23FB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EE23FB" w:rsidRPr="00BC2FE3" w:rsidRDefault="00EE23FB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63F" w:rsidRPr="00BC2FE3" w:rsidTr="00CC1642">
        <w:trPr>
          <w:trHeight w:val="495"/>
        </w:trPr>
        <w:tc>
          <w:tcPr>
            <w:tcW w:w="567" w:type="dxa"/>
          </w:tcPr>
          <w:p w:rsidR="0090563F" w:rsidRPr="00BC2FE3" w:rsidRDefault="0090563F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E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962" w:type="dxa"/>
          </w:tcPr>
          <w:p w:rsidR="0090563F" w:rsidRPr="00BC2FE3" w:rsidRDefault="0090563F" w:rsidP="00BC2F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2FE3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«Праздник здоровья».</w:t>
            </w:r>
          </w:p>
        </w:tc>
        <w:tc>
          <w:tcPr>
            <w:tcW w:w="1701" w:type="dxa"/>
          </w:tcPr>
          <w:p w:rsidR="0090563F" w:rsidRPr="00BC2FE3" w:rsidRDefault="0090563F" w:rsidP="00BC2F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E3">
              <w:rPr>
                <w:rFonts w:ascii="Times New Roman" w:hAnsi="Times New Roman" w:cs="Times New Roman"/>
                <w:sz w:val="24"/>
                <w:szCs w:val="24"/>
              </w:rPr>
              <w:t>Игра-демонстрация</w:t>
            </w:r>
          </w:p>
        </w:tc>
        <w:tc>
          <w:tcPr>
            <w:tcW w:w="850" w:type="dxa"/>
          </w:tcPr>
          <w:p w:rsidR="0090563F" w:rsidRPr="00BC2FE3" w:rsidRDefault="0090563F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2" w:type="dxa"/>
          </w:tcPr>
          <w:p w:rsidR="0090563F" w:rsidRPr="00BC2FE3" w:rsidRDefault="0090563F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25" w:type="dxa"/>
          </w:tcPr>
          <w:p w:rsidR="0090563F" w:rsidRPr="00BC2FE3" w:rsidRDefault="0090563F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90563F" w:rsidRPr="00BC2FE3" w:rsidRDefault="0090563F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63F" w:rsidRPr="00BC2FE3" w:rsidTr="00CC1642">
        <w:trPr>
          <w:trHeight w:val="495"/>
        </w:trPr>
        <w:tc>
          <w:tcPr>
            <w:tcW w:w="567" w:type="dxa"/>
          </w:tcPr>
          <w:p w:rsidR="0090563F" w:rsidRPr="00BC2FE3" w:rsidRDefault="0090563F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E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962" w:type="dxa"/>
          </w:tcPr>
          <w:p w:rsidR="0090563F" w:rsidRPr="00BC2FE3" w:rsidRDefault="0090563F" w:rsidP="00BC2FE3">
            <w:pPr>
              <w:pStyle w:val="Default"/>
              <w:snapToGrid w:val="0"/>
              <w:jc w:val="both"/>
            </w:pPr>
            <w:r w:rsidRPr="00BC2FE3">
              <w:rPr>
                <w:bCs/>
              </w:rPr>
              <w:t>Проведение «Праздник здоровья».</w:t>
            </w:r>
          </w:p>
        </w:tc>
        <w:tc>
          <w:tcPr>
            <w:tcW w:w="1701" w:type="dxa"/>
          </w:tcPr>
          <w:p w:rsidR="0090563F" w:rsidRPr="00BC2FE3" w:rsidRDefault="0090563F" w:rsidP="00BC2F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E3">
              <w:rPr>
                <w:rFonts w:ascii="Times New Roman" w:hAnsi="Times New Roman" w:cs="Times New Roman"/>
                <w:sz w:val="24"/>
                <w:szCs w:val="24"/>
              </w:rPr>
              <w:t>Конкурс-игра</w:t>
            </w:r>
          </w:p>
        </w:tc>
        <w:tc>
          <w:tcPr>
            <w:tcW w:w="850" w:type="dxa"/>
          </w:tcPr>
          <w:p w:rsidR="0090563F" w:rsidRPr="00BC2FE3" w:rsidRDefault="0090563F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2" w:type="dxa"/>
          </w:tcPr>
          <w:p w:rsidR="0090563F" w:rsidRPr="00BC2FE3" w:rsidRDefault="0090563F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25" w:type="dxa"/>
          </w:tcPr>
          <w:p w:rsidR="0090563F" w:rsidRPr="00BC2FE3" w:rsidRDefault="0090563F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90563F" w:rsidRPr="00BC2FE3" w:rsidRDefault="0090563F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44EC" w:rsidRDefault="00F844EC" w:rsidP="00F844EC">
      <w:pPr>
        <w:pStyle w:val="Heading1"/>
        <w:spacing w:before="0"/>
        <w:ind w:left="0"/>
        <w:rPr>
          <w:sz w:val="24"/>
          <w:szCs w:val="24"/>
        </w:rPr>
      </w:pPr>
    </w:p>
    <w:p w:rsidR="00F844EC" w:rsidRDefault="006951BB" w:rsidP="00F844EC">
      <w:pPr>
        <w:pStyle w:val="Heading1"/>
        <w:spacing w:before="0"/>
        <w:ind w:left="0"/>
        <w:rPr>
          <w:sz w:val="24"/>
          <w:szCs w:val="24"/>
        </w:rPr>
      </w:pPr>
      <w:r w:rsidRPr="00BC2FE3">
        <w:rPr>
          <w:sz w:val="24"/>
          <w:szCs w:val="24"/>
        </w:rPr>
        <w:t>Предполагаемые</w:t>
      </w:r>
      <w:r w:rsidRPr="00BC2FE3">
        <w:rPr>
          <w:spacing w:val="-4"/>
          <w:sz w:val="24"/>
          <w:szCs w:val="24"/>
        </w:rPr>
        <w:t xml:space="preserve"> </w:t>
      </w:r>
      <w:r w:rsidRPr="00BC2FE3">
        <w:rPr>
          <w:sz w:val="24"/>
          <w:szCs w:val="24"/>
        </w:rPr>
        <w:t>результаты</w:t>
      </w:r>
      <w:r w:rsidRPr="00BC2FE3">
        <w:rPr>
          <w:spacing w:val="-4"/>
          <w:sz w:val="24"/>
          <w:szCs w:val="24"/>
        </w:rPr>
        <w:t xml:space="preserve"> </w:t>
      </w:r>
      <w:r w:rsidRPr="00BC2FE3">
        <w:rPr>
          <w:sz w:val="24"/>
          <w:szCs w:val="24"/>
        </w:rPr>
        <w:t>1-го</w:t>
      </w:r>
      <w:r w:rsidRPr="00BC2FE3">
        <w:rPr>
          <w:spacing w:val="-2"/>
          <w:sz w:val="24"/>
          <w:szCs w:val="24"/>
        </w:rPr>
        <w:t xml:space="preserve"> </w:t>
      </w:r>
      <w:r w:rsidRPr="00BC2FE3">
        <w:rPr>
          <w:sz w:val="24"/>
          <w:szCs w:val="24"/>
        </w:rPr>
        <w:t>года</w:t>
      </w:r>
      <w:r w:rsidRPr="00BC2FE3">
        <w:rPr>
          <w:spacing w:val="-2"/>
          <w:sz w:val="24"/>
          <w:szCs w:val="24"/>
        </w:rPr>
        <w:t xml:space="preserve"> </w:t>
      </w:r>
      <w:r w:rsidRPr="00BC2FE3">
        <w:rPr>
          <w:sz w:val="24"/>
          <w:szCs w:val="24"/>
        </w:rPr>
        <w:t>обучения.</w:t>
      </w:r>
    </w:p>
    <w:p w:rsidR="006951BB" w:rsidRPr="00F844EC" w:rsidRDefault="006951BB" w:rsidP="00F844EC">
      <w:pPr>
        <w:pStyle w:val="Heading1"/>
        <w:spacing w:before="0"/>
        <w:ind w:left="0"/>
        <w:rPr>
          <w:sz w:val="24"/>
          <w:szCs w:val="24"/>
        </w:rPr>
      </w:pPr>
      <w:r w:rsidRPr="00BC2FE3">
        <w:rPr>
          <w:b w:val="0"/>
          <w:sz w:val="24"/>
          <w:szCs w:val="24"/>
        </w:rPr>
        <w:t>Ученики</w:t>
      </w:r>
      <w:r w:rsidRPr="00BC2FE3">
        <w:rPr>
          <w:b w:val="0"/>
          <w:spacing w:val="-3"/>
          <w:sz w:val="24"/>
          <w:szCs w:val="24"/>
        </w:rPr>
        <w:t xml:space="preserve"> </w:t>
      </w:r>
      <w:r w:rsidRPr="00BC2FE3">
        <w:rPr>
          <w:b w:val="0"/>
          <w:sz w:val="24"/>
          <w:szCs w:val="24"/>
        </w:rPr>
        <w:t>должны</w:t>
      </w:r>
      <w:r w:rsidRPr="00BC2FE3">
        <w:rPr>
          <w:b w:val="0"/>
          <w:spacing w:val="-3"/>
          <w:sz w:val="24"/>
          <w:szCs w:val="24"/>
        </w:rPr>
        <w:t xml:space="preserve"> </w:t>
      </w:r>
      <w:r w:rsidRPr="00BC2FE3">
        <w:rPr>
          <w:b w:val="0"/>
          <w:sz w:val="24"/>
          <w:szCs w:val="24"/>
        </w:rPr>
        <w:t>знать:</w:t>
      </w:r>
    </w:p>
    <w:p w:rsidR="006951BB" w:rsidRPr="00BC2FE3" w:rsidRDefault="006951BB" w:rsidP="00BC2FE3">
      <w:pPr>
        <w:pStyle w:val="a3"/>
        <w:widowControl w:val="0"/>
        <w:suppressAutoHyphens w:val="0"/>
        <w:autoSpaceDE w:val="0"/>
        <w:autoSpaceDN w:val="0"/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BC2FE3">
        <w:rPr>
          <w:rFonts w:ascii="Times New Roman" w:hAnsi="Times New Roman"/>
          <w:sz w:val="24"/>
          <w:szCs w:val="24"/>
        </w:rPr>
        <w:t>- полезные</w:t>
      </w:r>
      <w:r w:rsidRPr="00BC2FE3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BC2FE3">
        <w:rPr>
          <w:rFonts w:ascii="Times New Roman" w:hAnsi="Times New Roman"/>
          <w:sz w:val="24"/>
          <w:szCs w:val="24"/>
        </w:rPr>
        <w:t>продукты;</w:t>
      </w:r>
    </w:p>
    <w:p w:rsidR="006951BB" w:rsidRPr="00BC2FE3" w:rsidRDefault="006951BB" w:rsidP="00BC2FE3">
      <w:pPr>
        <w:pStyle w:val="a3"/>
        <w:widowControl w:val="0"/>
        <w:suppressAutoHyphens w:val="0"/>
        <w:autoSpaceDE w:val="0"/>
        <w:autoSpaceDN w:val="0"/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BC2FE3">
        <w:rPr>
          <w:rFonts w:ascii="Times New Roman" w:hAnsi="Times New Roman"/>
          <w:sz w:val="24"/>
          <w:szCs w:val="24"/>
        </w:rPr>
        <w:t>- правила</w:t>
      </w:r>
      <w:r w:rsidRPr="00BC2FE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C2FE3">
        <w:rPr>
          <w:rFonts w:ascii="Times New Roman" w:hAnsi="Times New Roman"/>
          <w:sz w:val="24"/>
          <w:szCs w:val="24"/>
        </w:rPr>
        <w:t>этикета;</w:t>
      </w:r>
    </w:p>
    <w:p w:rsidR="006951BB" w:rsidRPr="00BC2FE3" w:rsidRDefault="006951BB" w:rsidP="00BC2FE3">
      <w:pPr>
        <w:pStyle w:val="a3"/>
        <w:widowControl w:val="0"/>
        <w:suppressAutoHyphens w:val="0"/>
        <w:autoSpaceDE w:val="0"/>
        <w:autoSpaceDN w:val="0"/>
        <w:spacing w:after="0" w:line="240" w:lineRule="auto"/>
        <w:ind w:left="-709" w:right="-1"/>
        <w:jc w:val="both"/>
        <w:rPr>
          <w:rFonts w:ascii="Times New Roman" w:hAnsi="Times New Roman"/>
          <w:sz w:val="24"/>
          <w:szCs w:val="24"/>
        </w:rPr>
      </w:pPr>
      <w:r w:rsidRPr="00BC2FE3">
        <w:rPr>
          <w:rFonts w:ascii="Times New Roman" w:hAnsi="Times New Roman"/>
          <w:sz w:val="24"/>
          <w:szCs w:val="24"/>
        </w:rPr>
        <w:t>-роль правильного питания в здоровом образе жизни.</w:t>
      </w:r>
    </w:p>
    <w:p w:rsidR="00CC1642" w:rsidRPr="00BC2FE3" w:rsidRDefault="006951BB" w:rsidP="00BC2FE3">
      <w:pPr>
        <w:pStyle w:val="a3"/>
        <w:widowControl w:val="0"/>
        <w:suppressAutoHyphens w:val="0"/>
        <w:autoSpaceDE w:val="0"/>
        <w:autoSpaceDN w:val="0"/>
        <w:spacing w:after="0" w:line="240" w:lineRule="auto"/>
        <w:ind w:left="-709" w:right="-1"/>
        <w:jc w:val="both"/>
        <w:rPr>
          <w:rFonts w:ascii="Times New Roman" w:hAnsi="Times New Roman"/>
          <w:sz w:val="24"/>
          <w:szCs w:val="24"/>
        </w:rPr>
      </w:pPr>
      <w:r w:rsidRPr="00BC2FE3">
        <w:rPr>
          <w:rFonts w:ascii="Times New Roman" w:hAnsi="Times New Roman"/>
          <w:spacing w:val="-67"/>
          <w:sz w:val="24"/>
          <w:szCs w:val="24"/>
        </w:rPr>
        <w:t xml:space="preserve"> </w:t>
      </w:r>
      <w:r w:rsidR="00F844EC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BC2FE3">
        <w:rPr>
          <w:rFonts w:ascii="Times New Roman" w:hAnsi="Times New Roman"/>
          <w:sz w:val="24"/>
          <w:szCs w:val="24"/>
        </w:rPr>
        <w:t>После</w:t>
      </w:r>
      <w:r w:rsidRPr="00BC2FE3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BC2FE3">
        <w:rPr>
          <w:rFonts w:ascii="Times New Roman" w:hAnsi="Times New Roman"/>
          <w:sz w:val="24"/>
          <w:szCs w:val="24"/>
        </w:rPr>
        <w:t>первого</w:t>
      </w:r>
      <w:r w:rsidRPr="00BC2FE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C2FE3">
        <w:rPr>
          <w:rFonts w:ascii="Times New Roman" w:hAnsi="Times New Roman"/>
          <w:sz w:val="24"/>
          <w:szCs w:val="24"/>
        </w:rPr>
        <w:t>года</w:t>
      </w:r>
      <w:r w:rsidRPr="00BC2FE3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BC2FE3">
        <w:rPr>
          <w:rFonts w:ascii="Times New Roman" w:hAnsi="Times New Roman"/>
          <w:sz w:val="24"/>
          <w:szCs w:val="24"/>
        </w:rPr>
        <w:t>обучения</w:t>
      </w:r>
      <w:r w:rsidRPr="00BC2FE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C2FE3">
        <w:rPr>
          <w:rFonts w:ascii="Times New Roman" w:hAnsi="Times New Roman"/>
          <w:sz w:val="24"/>
          <w:szCs w:val="24"/>
        </w:rPr>
        <w:t>ученики</w:t>
      </w:r>
      <w:r w:rsidRPr="00BC2FE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BC2FE3">
        <w:rPr>
          <w:rFonts w:ascii="Times New Roman" w:hAnsi="Times New Roman"/>
          <w:sz w:val="24"/>
          <w:szCs w:val="24"/>
        </w:rPr>
        <w:t>должны</w:t>
      </w:r>
      <w:r w:rsidRPr="00BC2FE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BC2FE3">
        <w:rPr>
          <w:rFonts w:ascii="Times New Roman" w:hAnsi="Times New Roman"/>
          <w:sz w:val="24"/>
          <w:szCs w:val="24"/>
        </w:rPr>
        <w:t>уметь:</w:t>
      </w:r>
    </w:p>
    <w:p w:rsidR="00CC1642" w:rsidRPr="00BC2FE3" w:rsidRDefault="00CC1642" w:rsidP="00BC2FE3">
      <w:pPr>
        <w:pStyle w:val="a3"/>
        <w:widowControl w:val="0"/>
        <w:suppressAutoHyphens w:val="0"/>
        <w:autoSpaceDE w:val="0"/>
        <w:autoSpaceDN w:val="0"/>
        <w:spacing w:after="0" w:line="240" w:lineRule="auto"/>
        <w:ind w:left="-709" w:right="-1"/>
        <w:jc w:val="both"/>
        <w:rPr>
          <w:rFonts w:ascii="Times New Roman" w:hAnsi="Times New Roman"/>
          <w:sz w:val="24"/>
          <w:szCs w:val="24"/>
        </w:rPr>
      </w:pPr>
      <w:r w:rsidRPr="00BC2FE3">
        <w:rPr>
          <w:rFonts w:ascii="Times New Roman" w:hAnsi="Times New Roman"/>
          <w:sz w:val="24"/>
          <w:szCs w:val="24"/>
        </w:rPr>
        <w:t xml:space="preserve">- </w:t>
      </w:r>
      <w:r w:rsidR="006951BB" w:rsidRPr="00BC2FE3">
        <w:rPr>
          <w:rFonts w:ascii="Times New Roman" w:hAnsi="Times New Roman"/>
          <w:sz w:val="24"/>
          <w:szCs w:val="24"/>
        </w:rPr>
        <w:t>соблюдать</w:t>
      </w:r>
      <w:r w:rsidR="006951BB" w:rsidRPr="00BC2FE3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6951BB" w:rsidRPr="00BC2FE3">
        <w:rPr>
          <w:rFonts w:ascii="Times New Roman" w:hAnsi="Times New Roman"/>
          <w:sz w:val="24"/>
          <w:szCs w:val="24"/>
        </w:rPr>
        <w:t>режим</w:t>
      </w:r>
      <w:r w:rsidR="006951BB" w:rsidRPr="00BC2FE3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6951BB" w:rsidRPr="00BC2FE3">
        <w:rPr>
          <w:rFonts w:ascii="Times New Roman" w:hAnsi="Times New Roman"/>
          <w:sz w:val="24"/>
          <w:szCs w:val="24"/>
        </w:rPr>
        <w:t>дня</w:t>
      </w:r>
    </w:p>
    <w:p w:rsidR="00CC1642" w:rsidRPr="00BC2FE3" w:rsidRDefault="00CC1642" w:rsidP="00BC2FE3">
      <w:pPr>
        <w:pStyle w:val="a3"/>
        <w:widowControl w:val="0"/>
        <w:suppressAutoHyphens w:val="0"/>
        <w:autoSpaceDE w:val="0"/>
        <w:autoSpaceDN w:val="0"/>
        <w:spacing w:after="0" w:line="240" w:lineRule="auto"/>
        <w:ind w:left="-709" w:right="-1"/>
        <w:jc w:val="both"/>
        <w:rPr>
          <w:rFonts w:ascii="Times New Roman" w:hAnsi="Times New Roman"/>
          <w:sz w:val="24"/>
          <w:szCs w:val="24"/>
        </w:rPr>
      </w:pPr>
      <w:r w:rsidRPr="00BC2FE3">
        <w:rPr>
          <w:rFonts w:ascii="Times New Roman" w:hAnsi="Times New Roman"/>
          <w:sz w:val="24"/>
          <w:szCs w:val="24"/>
        </w:rPr>
        <w:t>-</w:t>
      </w:r>
      <w:r w:rsidR="006951BB" w:rsidRPr="00BC2FE3">
        <w:rPr>
          <w:rFonts w:ascii="Times New Roman" w:hAnsi="Times New Roman"/>
          <w:sz w:val="24"/>
          <w:szCs w:val="24"/>
        </w:rPr>
        <w:t>выполнять</w:t>
      </w:r>
      <w:r w:rsidR="006951BB" w:rsidRPr="00BC2FE3">
        <w:rPr>
          <w:rFonts w:ascii="Times New Roman" w:hAnsi="Times New Roman"/>
          <w:spacing w:val="63"/>
          <w:sz w:val="24"/>
          <w:szCs w:val="24"/>
        </w:rPr>
        <w:t xml:space="preserve"> </w:t>
      </w:r>
      <w:r w:rsidR="006951BB" w:rsidRPr="00BC2FE3">
        <w:rPr>
          <w:rFonts w:ascii="Times New Roman" w:hAnsi="Times New Roman"/>
          <w:sz w:val="24"/>
          <w:szCs w:val="24"/>
        </w:rPr>
        <w:t>правила</w:t>
      </w:r>
      <w:r w:rsidR="006951BB" w:rsidRPr="00BC2FE3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6951BB" w:rsidRPr="00BC2FE3">
        <w:rPr>
          <w:rFonts w:ascii="Times New Roman" w:hAnsi="Times New Roman"/>
          <w:sz w:val="24"/>
          <w:szCs w:val="24"/>
        </w:rPr>
        <w:t>правильного</w:t>
      </w:r>
      <w:r w:rsidR="006951BB" w:rsidRPr="00BC2FE3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6951BB" w:rsidRPr="00BC2FE3">
        <w:rPr>
          <w:rFonts w:ascii="Times New Roman" w:hAnsi="Times New Roman"/>
          <w:sz w:val="24"/>
          <w:szCs w:val="24"/>
        </w:rPr>
        <w:t>питания;</w:t>
      </w:r>
    </w:p>
    <w:p w:rsidR="006951BB" w:rsidRPr="00BC2FE3" w:rsidRDefault="00CC1642" w:rsidP="00BC2FE3">
      <w:pPr>
        <w:pStyle w:val="a3"/>
        <w:widowControl w:val="0"/>
        <w:suppressAutoHyphens w:val="0"/>
        <w:autoSpaceDE w:val="0"/>
        <w:autoSpaceDN w:val="0"/>
        <w:spacing w:after="0" w:line="240" w:lineRule="auto"/>
        <w:ind w:left="-709" w:right="-1"/>
        <w:jc w:val="both"/>
        <w:rPr>
          <w:rFonts w:ascii="Times New Roman" w:hAnsi="Times New Roman"/>
          <w:sz w:val="24"/>
          <w:szCs w:val="24"/>
        </w:rPr>
      </w:pPr>
      <w:r w:rsidRPr="00BC2FE3">
        <w:rPr>
          <w:rFonts w:ascii="Times New Roman" w:hAnsi="Times New Roman"/>
          <w:sz w:val="24"/>
          <w:szCs w:val="24"/>
        </w:rPr>
        <w:t xml:space="preserve">- </w:t>
      </w:r>
      <w:r w:rsidR="006951BB" w:rsidRPr="00BC2FE3">
        <w:rPr>
          <w:rFonts w:ascii="Times New Roman" w:hAnsi="Times New Roman"/>
          <w:sz w:val="24"/>
          <w:szCs w:val="24"/>
        </w:rPr>
        <w:t>выбирать</w:t>
      </w:r>
      <w:r w:rsidR="006951BB" w:rsidRPr="00BC2FE3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6951BB" w:rsidRPr="00BC2FE3">
        <w:rPr>
          <w:rFonts w:ascii="Times New Roman" w:hAnsi="Times New Roman"/>
          <w:sz w:val="24"/>
          <w:szCs w:val="24"/>
        </w:rPr>
        <w:t>в</w:t>
      </w:r>
      <w:r w:rsidR="006951BB" w:rsidRPr="00BC2FE3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6951BB" w:rsidRPr="00BC2FE3">
        <w:rPr>
          <w:rFonts w:ascii="Times New Roman" w:hAnsi="Times New Roman"/>
          <w:sz w:val="24"/>
          <w:szCs w:val="24"/>
        </w:rPr>
        <w:t>рацион</w:t>
      </w:r>
      <w:r w:rsidR="006951BB" w:rsidRPr="00BC2FE3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6951BB" w:rsidRPr="00BC2FE3">
        <w:rPr>
          <w:rFonts w:ascii="Times New Roman" w:hAnsi="Times New Roman"/>
          <w:sz w:val="24"/>
          <w:szCs w:val="24"/>
        </w:rPr>
        <w:t>питания</w:t>
      </w:r>
      <w:r w:rsidR="006951BB" w:rsidRPr="00BC2FE3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6951BB" w:rsidRPr="00BC2FE3">
        <w:rPr>
          <w:rFonts w:ascii="Times New Roman" w:hAnsi="Times New Roman"/>
          <w:sz w:val="24"/>
          <w:szCs w:val="24"/>
        </w:rPr>
        <w:t>полезные</w:t>
      </w:r>
      <w:r w:rsidR="006951BB" w:rsidRPr="00BC2FE3">
        <w:rPr>
          <w:rFonts w:ascii="Times New Roman" w:hAnsi="Times New Roman"/>
          <w:spacing w:val="-5"/>
          <w:sz w:val="24"/>
          <w:szCs w:val="24"/>
        </w:rPr>
        <w:t xml:space="preserve"> </w:t>
      </w:r>
      <w:r w:rsidR="006951BB" w:rsidRPr="00BC2FE3">
        <w:rPr>
          <w:rFonts w:ascii="Times New Roman" w:hAnsi="Times New Roman"/>
          <w:sz w:val="24"/>
          <w:szCs w:val="24"/>
        </w:rPr>
        <w:t>продукты</w:t>
      </w:r>
    </w:p>
    <w:p w:rsidR="006951BB" w:rsidRPr="00BC2FE3" w:rsidRDefault="006951BB" w:rsidP="00BC2FE3">
      <w:pPr>
        <w:pStyle w:val="aa"/>
        <w:ind w:left="0"/>
        <w:jc w:val="both"/>
        <w:rPr>
          <w:sz w:val="24"/>
          <w:szCs w:val="24"/>
        </w:rPr>
      </w:pPr>
    </w:p>
    <w:p w:rsidR="001009CA" w:rsidRPr="00BC2FE3" w:rsidRDefault="001009CA" w:rsidP="00BC2FE3">
      <w:pPr>
        <w:pStyle w:val="Default"/>
        <w:jc w:val="both"/>
      </w:pPr>
    </w:p>
    <w:p w:rsidR="00CC1642" w:rsidRPr="00BC2FE3" w:rsidRDefault="00CC1642" w:rsidP="00BC2FE3">
      <w:pPr>
        <w:pStyle w:val="Default"/>
        <w:jc w:val="both"/>
      </w:pPr>
    </w:p>
    <w:p w:rsidR="00CC1642" w:rsidRPr="00BC2FE3" w:rsidRDefault="00CC1642" w:rsidP="00BC2FE3">
      <w:pPr>
        <w:pStyle w:val="Default"/>
        <w:jc w:val="both"/>
      </w:pPr>
    </w:p>
    <w:p w:rsidR="00241DD4" w:rsidRDefault="00241DD4" w:rsidP="003D6CE5">
      <w:pPr>
        <w:pStyle w:val="Default"/>
        <w:jc w:val="center"/>
        <w:rPr>
          <w:b/>
        </w:rPr>
      </w:pPr>
    </w:p>
    <w:p w:rsidR="00241DD4" w:rsidRDefault="00241DD4" w:rsidP="003D6CE5">
      <w:pPr>
        <w:pStyle w:val="Default"/>
        <w:jc w:val="center"/>
        <w:rPr>
          <w:b/>
        </w:rPr>
      </w:pPr>
    </w:p>
    <w:p w:rsidR="00241DD4" w:rsidRDefault="00241DD4" w:rsidP="003D6CE5">
      <w:pPr>
        <w:pStyle w:val="Default"/>
        <w:jc w:val="center"/>
        <w:rPr>
          <w:b/>
        </w:rPr>
      </w:pPr>
    </w:p>
    <w:p w:rsidR="00241DD4" w:rsidRDefault="00241DD4" w:rsidP="003D6CE5">
      <w:pPr>
        <w:pStyle w:val="Default"/>
        <w:jc w:val="center"/>
        <w:rPr>
          <w:b/>
        </w:rPr>
      </w:pPr>
    </w:p>
    <w:p w:rsidR="00241DD4" w:rsidRDefault="00241DD4" w:rsidP="003D6CE5">
      <w:pPr>
        <w:pStyle w:val="Default"/>
        <w:jc w:val="center"/>
        <w:rPr>
          <w:b/>
        </w:rPr>
      </w:pPr>
    </w:p>
    <w:p w:rsidR="00CC1642" w:rsidRPr="00BC2FE3" w:rsidRDefault="00CC1642" w:rsidP="003D6CE5">
      <w:pPr>
        <w:pStyle w:val="Default"/>
        <w:jc w:val="center"/>
        <w:rPr>
          <w:b/>
        </w:rPr>
      </w:pPr>
      <w:r w:rsidRPr="00BC2FE3">
        <w:rPr>
          <w:b/>
        </w:rPr>
        <w:lastRenderedPageBreak/>
        <w:t>Календарно-тематическое планирование</w:t>
      </w:r>
    </w:p>
    <w:p w:rsidR="00CC1642" w:rsidRPr="00BC2FE3" w:rsidRDefault="00CC1642" w:rsidP="00BC2FE3">
      <w:pPr>
        <w:pStyle w:val="Default"/>
        <w:jc w:val="center"/>
        <w:rPr>
          <w:b/>
        </w:rPr>
      </w:pPr>
      <w:r w:rsidRPr="00BC2FE3">
        <w:rPr>
          <w:b/>
        </w:rPr>
        <w:t>2 класс</w:t>
      </w:r>
    </w:p>
    <w:p w:rsidR="00CC1642" w:rsidRPr="00BC2FE3" w:rsidRDefault="00CC1642" w:rsidP="00BC2FE3">
      <w:pPr>
        <w:pStyle w:val="Default"/>
        <w:jc w:val="both"/>
        <w:rPr>
          <w:b/>
          <w:lang w:val="en-US"/>
        </w:rPr>
      </w:pPr>
    </w:p>
    <w:tbl>
      <w:tblPr>
        <w:tblW w:w="1036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4962"/>
        <w:gridCol w:w="1701"/>
        <w:gridCol w:w="850"/>
        <w:gridCol w:w="1292"/>
        <w:gridCol w:w="525"/>
        <w:gridCol w:w="467"/>
      </w:tblGrid>
      <w:tr w:rsidR="00CC1642" w:rsidRPr="00BC2FE3" w:rsidTr="00CC1642">
        <w:trPr>
          <w:trHeight w:val="325"/>
        </w:trPr>
        <w:tc>
          <w:tcPr>
            <w:tcW w:w="567" w:type="dxa"/>
            <w:vMerge w:val="restart"/>
          </w:tcPr>
          <w:p w:rsidR="00CC1642" w:rsidRPr="00BC2FE3" w:rsidRDefault="00CC1642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E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4962" w:type="dxa"/>
            <w:vMerge w:val="restart"/>
          </w:tcPr>
          <w:p w:rsidR="00CC1642" w:rsidRPr="00BC2FE3" w:rsidRDefault="00CC1642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E3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701" w:type="dxa"/>
            <w:vMerge w:val="restart"/>
          </w:tcPr>
          <w:p w:rsidR="00CC1642" w:rsidRPr="00BC2FE3" w:rsidRDefault="00CC1642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E3">
              <w:rPr>
                <w:rFonts w:ascii="Times New Roman" w:hAnsi="Times New Roman" w:cs="Times New Roman"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850" w:type="dxa"/>
            <w:vMerge w:val="restart"/>
          </w:tcPr>
          <w:p w:rsidR="00CC1642" w:rsidRPr="00BC2FE3" w:rsidRDefault="00CC1642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E3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292" w:type="dxa"/>
            <w:vMerge w:val="restart"/>
          </w:tcPr>
          <w:p w:rsidR="00CC1642" w:rsidRPr="00BC2FE3" w:rsidRDefault="00CC1642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E3">
              <w:rPr>
                <w:rFonts w:ascii="Times New Roman" w:hAnsi="Times New Roman" w:cs="Times New Roman"/>
                <w:sz w:val="24"/>
                <w:szCs w:val="24"/>
              </w:rPr>
              <w:t>ЦОР/ЭОР</w:t>
            </w:r>
          </w:p>
        </w:tc>
        <w:tc>
          <w:tcPr>
            <w:tcW w:w="992" w:type="dxa"/>
            <w:gridSpan w:val="2"/>
          </w:tcPr>
          <w:p w:rsidR="00CC1642" w:rsidRPr="00BC2FE3" w:rsidRDefault="00CC1642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E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CC1642" w:rsidRPr="00BC2FE3" w:rsidTr="00CC1642">
        <w:trPr>
          <w:trHeight w:val="495"/>
        </w:trPr>
        <w:tc>
          <w:tcPr>
            <w:tcW w:w="567" w:type="dxa"/>
            <w:vMerge/>
          </w:tcPr>
          <w:p w:rsidR="00CC1642" w:rsidRPr="00BC2FE3" w:rsidRDefault="00CC1642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C1642" w:rsidRPr="00BC2FE3" w:rsidRDefault="00CC1642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C1642" w:rsidRPr="00BC2FE3" w:rsidRDefault="00CC1642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CC1642" w:rsidRPr="00BC2FE3" w:rsidRDefault="00CC1642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vMerge/>
          </w:tcPr>
          <w:p w:rsidR="00CC1642" w:rsidRPr="00BC2FE3" w:rsidRDefault="00CC1642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</w:tcPr>
          <w:p w:rsidR="00CC1642" w:rsidRPr="00BC2FE3" w:rsidRDefault="00CC1642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2FE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67" w:type="dxa"/>
          </w:tcPr>
          <w:p w:rsidR="00CC1642" w:rsidRPr="00BC2FE3" w:rsidRDefault="00CC1642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E3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</w:tr>
      <w:tr w:rsidR="00CC1642" w:rsidRPr="00BC2FE3" w:rsidTr="00CC1642">
        <w:trPr>
          <w:trHeight w:val="495"/>
        </w:trPr>
        <w:tc>
          <w:tcPr>
            <w:tcW w:w="567" w:type="dxa"/>
          </w:tcPr>
          <w:p w:rsidR="00CC1642" w:rsidRPr="00BC2FE3" w:rsidRDefault="00CC1642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CC1642" w:rsidRPr="00BC2FE3" w:rsidRDefault="00CC1642" w:rsidP="00BC2FE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FE3">
              <w:rPr>
                <w:rFonts w:ascii="Times New Roman" w:hAnsi="Times New Roman" w:cs="Times New Roman"/>
                <w:sz w:val="24"/>
                <w:szCs w:val="24"/>
              </w:rPr>
              <w:t>Вводное</w:t>
            </w:r>
            <w:r w:rsidRPr="00BC2FE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C2FE3">
              <w:rPr>
                <w:rFonts w:ascii="Times New Roman" w:hAnsi="Times New Roman" w:cs="Times New Roman"/>
                <w:sz w:val="24"/>
                <w:szCs w:val="24"/>
              </w:rPr>
              <w:t>занятие.</w:t>
            </w:r>
            <w:r w:rsidRPr="00BC2FE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C2FE3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r w:rsidRPr="00BC2FE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C2FE3">
              <w:rPr>
                <w:rFonts w:ascii="Times New Roman" w:hAnsi="Times New Roman" w:cs="Times New Roman"/>
                <w:sz w:val="24"/>
                <w:szCs w:val="24"/>
              </w:rPr>
              <w:t>правил</w:t>
            </w:r>
            <w:r w:rsidRPr="00BC2FE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C2FE3">
              <w:rPr>
                <w:rFonts w:ascii="Times New Roman" w:hAnsi="Times New Roman" w:cs="Times New Roman"/>
                <w:sz w:val="24"/>
                <w:szCs w:val="24"/>
              </w:rPr>
              <w:t>питания.</w:t>
            </w:r>
          </w:p>
        </w:tc>
        <w:tc>
          <w:tcPr>
            <w:tcW w:w="1701" w:type="dxa"/>
          </w:tcPr>
          <w:p w:rsidR="00CC1642" w:rsidRPr="00BC2FE3" w:rsidRDefault="00CC1642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E3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850" w:type="dxa"/>
          </w:tcPr>
          <w:p w:rsidR="00CC1642" w:rsidRPr="00BC2FE3" w:rsidRDefault="00CC1642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2" w:type="dxa"/>
          </w:tcPr>
          <w:p w:rsidR="00CC1642" w:rsidRPr="00BC2FE3" w:rsidRDefault="008D427D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7" w:history="1">
              <w:r w:rsidR="00CC1642" w:rsidRPr="00BC2FE3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CC1642" w:rsidRPr="00BC2FE3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CC1642" w:rsidRPr="00BC2FE3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prav</w:t>
              </w:r>
              <w:proofErr w:type="spellEnd"/>
              <w:r w:rsidR="00CC1642" w:rsidRPr="00BC2FE3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-pit</w:t>
              </w:r>
              <w:r w:rsidR="00CC1642" w:rsidRPr="00BC2FE3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CC1642" w:rsidRPr="00BC2FE3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525" w:type="dxa"/>
          </w:tcPr>
          <w:p w:rsidR="00CC1642" w:rsidRPr="00BC2FE3" w:rsidRDefault="00CC1642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CC1642" w:rsidRPr="00BC2FE3" w:rsidRDefault="00CC1642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642" w:rsidRPr="00BC2FE3" w:rsidTr="00CC1642">
        <w:trPr>
          <w:trHeight w:val="495"/>
        </w:trPr>
        <w:tc>
          <w:tcPr>
            <w:tcW w:w="567" w:type="dxa"/>
          </w:tcPr>
          <w:p w:rsidR="00CC1642" w:rsidRPr="00BC2FE3" w:rsidRDefault="00CC1642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F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962" w:type="dxa"/>
          </w:tcPr>
          <w:p w:rsidR="00CC1642" w:rsidRPr="00BC2FE3" w:rsidRDefault="00CC1642" w:rsidP="00BC2FE3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BC2FE3">
              <w:rPr>
                <w:sz w:val="24"/>
                <w:szCs w:val="24"/>
              </w:rPr>
              <w:t>Путешествие</w:t>
            </w:r>
            <w:r w:rsidRPr="00BC2FE3">
              <w:rPr>
                <w:spacing w:val="-4"/>
                <w:sz w:val="24"/>
                <w:szCs w:val="24"/>
              </w:rPr>
              <w:t xml:space="preserve"> </w:t>
            </w:r>
            <w:r w:rsidRPr="00BC2FE3">
              <w:rPr>
                <w:sz w:val="24"/>
                <w:szCs w:val="24"/>
              </w:rPr>
              <w:t>по улице</w:t>
            </w:r>
            <w:r w:rsidRPr="00BC2FE3">
              <w:rPr>
                <w:spacing w:val="-1"/>
                <w:sz w:val="24"/>
                <w:szCs w:val="24"/>
              </w:rPr>
              <w:t xml:space="preserve"> </w:t>
            </w:r>
            <w:r w:rsidRPr="00BC2FE3">
              <w:rPr>
                <w:sz w:val="24"/>
                <w:szCs w:val="24"/>
              </w:rPr>
              <w:t>правильного</w:t>
            </w:r>
            <w:r w:rsidRPr="00BC2FE3">
              <w:rPr>
                <w:spacing w:val="-5"/>
                <w:sz w:val="24"/>
                <w:szCs w:val="24"/>
              </w:rPr>
              <w:t xml:space="preserve"> </w:t>
            </w:r>
            <w:r w:rsidRPr="00BC2FE3">
              <w:rPr>
                <w:sz w:val="24"/>
                <w:szCs w:val="24"/>
              </w:rPr>
              <w:t>питания.</w:t>
            </w:r>
          </w:p>
        </w:tc>
        <w:tc>
          <w:tcPr>
            <w:tcW w:w="1701" w:type="dxa"/>
          </w:tcPr>
          <w:p w:rsidR="00CC1642" w:rsidRPr="003E5BB4" w:rsidRDefault="003E5BB4" w:rsidP="003E5BB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4">
              <w:rPr>
                <w:rFonts w:ascii="Times New Roman" w:hAnsi="Times New Roman" w:cs="Times New Roman"/>
                <w:sz w:val="24"/>
              </w:rPr>
              <w:t>Ролевые</w:t>
            </w:r>
            <w:r w:rsidRPr="003E5BB4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3E5BB4">
              <w:rPr>
                <w:rFonts w:ascii="Times New Roman" w:hAnsi="Times New Roman" w:cs="Times New Roman"/>
                <w:sz w:val="24"/>
              </w:rPr>
              <w:t>игры</w:t>
            </w:r>
            <w:r w:rsidRPr="003E5B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CC1642" w:rsidRPr="00BC2FE3" w:rsidRDefault="00CC1642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2" w:type="dxa"/>
          </w:tcPr>
          <w:p w:rsidR="00CC1642" w:rsidRPr="00BC2FE3" w:rsidRDefault="008D427D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CC1642" w:rsidRPr="00BC2FE3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CC1642" w:rsidRPr="00BC2FE3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CC1642" w:rsidRPr="00BC2FE3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prav</w:t>
              </w:r>
              <w:proofErr w:type="spellEnd"/>
              <w:r w:rsidR="00CC1642" w:rsidRPr="00BC2FE3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-pit</w:t>
              </w:r>
              <w:r w:rsidR="00CC1642" w:rsidRPr="00BC2FE3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CC1642" w:rsidRPr="00BC2FE3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525" w:type="dxa"/>
          </w:tcPr>
          <w:p w:rsidR="00CC1642" w:rsidRPr="00BC2FE3" w:rsidRDefault="00CC1642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CC1642" w:rsidRPr="00BC2FE3" w:rsidRDefault="00CC1642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642" w:rsidRPr="00BC2FE3" w:rsidTr="00CC1642">
        <w:trPr>
          <w:trHeight w:val="495"/>
        </w:trPr>
        <w:tc>
          <w:tcPr>
            <w:tcW w:w="567" w:type="dxa"/>
          </w:tcPr>
          <w:p w:rsidR="00CC1642" w:rsidRPr="00BC2FE3" w:rsidRDefault="00CC1642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:rsidR="00CC1642" w:rsidRPr="00BC2FE3" w:rsidRDefault="00CC1642" w:rsidP="00BC2FE3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BC2FE3">
              <w:rPr>
                <w:sz w:val="24"/>
                <w:szCs w:val="24"/>
              </w:rPr>
              <w:t>Время</w:t>
            </w:r>
            <w:r w:rsidRPr="00BC2FE3">
              <w:rPr>
                <w:spacing w:val="-1"/>
                <w:sz w:val="24"/>
                <w:szCs w:val="24"/>
              </w:rPr>
              <w:t xml:space="preserve"> </w:t>
            </w:r>
            <w:r w:rsidRPr="00BC2FE3">
              <w:rPr>
                <w:sz w:val="24"/>
                <w:szCs w:val="24"/>
              </w:rPr>
              <w:t>есть</w:t>
            </w:r>
            <w:r w:rsidRPr="00BC2FE3">
              <w:rPr>
                <w:spacing w:val="-1"/>
                <w:sz w:val="24"/>
                <w:szCs w:val="24"/>
              </w:rPr>
              <w:t xml:space="preserve"> </w:t>
            </w:r>
            <w:r w:rsidRPr="00BC2FE3">
              <w:rPr>
                <w:sz w:val="24"/>
                <w:szCs w:val="24"/>
              </w:rPr>
              <w:t>булочки.</w:t>
            </w:r>
          </w:p>
        </w:tc>
        <w:tc>
          <w:tcPr>
            <w:tcW w:w="1701" w:type="dxa"/>
          </w:tcPr>
          <w:p w:rsidR="00CC1642" w:rsidRPr="00BC2FE3" w:rsidRDefault="00CC1642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E3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</w:t>
            </w:r>
          </w:p>
        </w:tc>
        <w:tc>
          <w:tcPr>
            <w:tcW w:w="850" w:type="dxa"/>
          </w:tcPr>
          <w:p w:rsidR="00CC1642" w:rsidRPr="00BC2FE3" w:rsidRDefault="00CC1642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2" w:type="dxa"/>
          </w:tcPr>
          <w:p w:rsidR="00CC1642" w:rsidRPr="00BC2FE3" w:rsidRDefault="008D427D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CC1642" w:rsidRPr="00BC2FE3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CC1642" w:rsidRPr="00BC2FE3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CC1642" w:rsidRPr="00BC2FE3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prav</w:t>
              </w:r>
              <w:proofErr w:type="spellEnd"/>
              <w:r w:rsidR="00CC1642" w:rsidRPr="00BC2FE3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-pit</w:t>
              </w:r>
              <w:r w:rsidR="00CC1642" w:rsidRPr="00BC2FE3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CC1642" w:rsidRPr="00BC2FE3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525" w:type="dxa"/>
          </w:tcPr>
          <w:p w:rsidR="00CC1642" w:rsidRPr="00BC2FE3" w:rsidRDefault="00CC1642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CC1642" w:rsidRPr="00BC2FE3" w:rsidRDefault="00CC1642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642" w:rsidRPr="00BC2FE3" w:rsidTr="00CC1642">
        <w:trPr>
          <w:trHeight w:val="495"/>
        </w:trPr>
        <w:tc>
          <w:tcPr>
            <w:tcW w:w="567" w:type="dxa"/>
          </w:tcPr>
          <w:p w:rsidR="00CC1642" w:rsidRPr="00BC2FE3" w:rsidRDefault="00CC1642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2" w:type="dxa"/>
          </w:tcPr>
          <w:p w:rsidR="00CC1642" w:rsidRPr="00BC2FE3" w:rsidRDefault="00CC1642" w:rsidP="00BC2FE3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BC2FE3">
              <w:rPr>
                <w:sz w:val="24"/>
                <w:szCs w:val="24"/>
              </w:rPr>
              <w:t>Оформление</w:t>
            </w:r>
            <w:r w:rsidRPr="00BC2FE3">
              <w:rPr>
                <w:spacing w:val="-5"/>
                <w:sz w:val="24"/>
                <w:szCs w:val="24"/>
              </w:rPr>
              <w:t xml:space="preserve"> </w:t>
            </w:r>
            <w:r w:rsidRPr="00BC2FE3">
              <w:rPr>
                <w:sz w:val="24"/>
                <w:szCs w:val="24"/>
              </w:rPr>
              <w:t>плаката</w:t>
            </w:r>
            <w:r w:rsidRPr="00BC2FE3">
              <w:rPr>
                <w:spacing w:val="-3"/>
                <w:sz w:val="24"/>
                <w:szCs w:val="24"/>
              </w:rPr>
              <w:t xml:space="preserve"> </w:t>
            </w:r>
            <w:r w:rsidRPr="00BC2FE3">
              <w:rPr>
                <w:sz w:val="24"/>
                <w:szCs w:val="24"/>
              </w:rPr>
              <w:t>молоко</w:t>
            </w:r>
            <w:r w:rsidRPr="00BC2FE3">
              <w:rPr>
                <w:spacing w:val="-3"/>
                <w:sz w:val="24"/>
                <w:szCs w:val="24"/>
              </w:rPr>
              <w:t xml:space="preserve"> </w:t>
            </w:r>
            <w:r w:rsidRPr="00BC2FE3">
              <w:rPr>
                <w:sz w:val="24"/>
                <w:szCs w:val="24"/>
              </w:rPr>
              <w:t>и</w:t>
            </w:r>
            <w:r w:rsidRPr="00BC2FE3">
              <w:rPr>
                <w:spacing w:val="-3"/>
                <w:sz w:val="24"/>
                <w:szCs w:val="24"/>
              </w:rPr>
              <w:t xml:space="preserve"> </w:t>
            </w:r>
            <w:r w:rsidRPr="00BC2FE3">
              <w:rPr>
                <w:sz w:val="24"/>
                <w:szCs w:val="24"/>
              </w:rPr>
              <w:t>молочные</w:t>
            </w:r>
            <w:r w:rsidRPr="00BC2FE3">
              <w:rPr>
                <w:spacing w:val="-4"/>
                <w:sz w:val="24"/>
                <w:szCs w:val="24"/>
              </w:rPr>
              <w:t xml:space="preserve"> </w:t>
            </w:r>
            <w:r w:rsidRPr="00BC2FE3">
              <w:rPr>
                <w:sz w:val="24"/>
                <w:szCs w:val="24"/>
              </w:rPr>
              <w:t>продукты.</w:t>
            </w:r>
          </w:p>
        </w:tc>
        <w:tc>
          <w:tcPr>
            <w:tcW w:w="1701" w:type="dxa"/>
          </w:tcPr>
          <w:p w:rsidR="00CC1642" w:rsidRPr="00BC2FE3" w:rsidRDefault="00CC1642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E3">
              <w:rPr>
                <w:rFonts w:ascii="Times New Roman" w:hAnsi="Times New Roman" w:cs="Times New Roman"/>
                <w:sz w:val="24"/>
                <w:szCs w:val="24"/>
              </w:rPr>
              <w:t>Динамическая игра</w:t>
            </w:r>
          </w:p>
        </w:tc>
        <w:tc>
          <w:tcPr>
            <w:tcW w:w="850" w:type="dxa"/>
          </w:tcPr>
          <w:p w:rsidR="00CC1642" w:rsidRPr="00BC2FE3" w:rsidRDefault="00CC1642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2" w:type="dxa"/>
          </w:tcPr>
          <w:p w:rsidR="00CC1642" w:rsidRPr="00BC2FE3" w:rsidRDefault="00CC1642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25" w:type="dxa"/>
          </w:tcPr>
          <w:p w:rsidR="00CC1642" w:rsidRPr="00BC2FE3" w:rsidRDefault="00CC1642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CC1642" w:rsidRPr="00BC2FE3" w:rsidRDefault="00CC1642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642" w:rsidRPr="00BC2FE3" w:rsidTr="00CC1642">
        <w:trPr>
          <w:trHeight w:val="495"/>
        </w:trPr>
        <w:tc>
          <w:tcPr>
            <w:tcW w:w="567" w:type="dxa"/>
          </w:tcPr>
          <w:p w:rsidR="00CC1642" w:rsidRPr="00BC2FE3" w:rsidRDefault="00CC1642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2" w:type="dxa"/>
          </w:tcPr>
          <w:p w:rsidR="00CC1642" w:rsidRPr="00BC2FE3" w:rsidRDefault="00CC1642" w:rsidP="00BC2FE3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BC2FE3">
              <w:rPr>
                <w:sz w:val="24"/>
                <w:szCs w:val="24"/>
              </w:rPr>
              <w:t>Конкурс,</w:t>
            </w:r>
            <w:r w:rsidRPr="00BC2FE3">
              <w:rPr>
                <w:spacing w:val="-3"/>
                <w:sz w:val="24"/>
                <w:szCs w:val="24"/>
              </w:rPr>
              <w:t xml:space="preserve"> </w:t>
            </w:r>
            <w:r w:rsidRPr="00BC2FE3">
              <w:rPr>
                <w:sz w:val="24"/>
                <w:szCs w:val="24"/>
              </w:rPr>
              <w:t>викторина</w:t>
            </w:r>
            <w:r w:rsidRPr="00BC2FE3">
              <w:rPr>
                <w:spacing w:val="-4"/>
                <w:sz w:val="24"/>
                <w:szCs w:val="24"/>
              </w:rPr>
              <w:t xml:space="preserve"> </w:t>
            </w:r>
            <w:r w:rsidRPr="00BC2FE3">
              <w:rPr>
                <w:sz w:val="24"/>
                <w:szCs w:val="24"/>
              </w:rPr>
              <w:t>знатоки</w:t>
            </w:r>
            <w:r w:rsidRPr="00BC2FE3">
              <w:rPr>
                <w:spacing w:val="-2"/>
                <w:sz w:val="24"/>
                <w:szCs w:val="24"/>
              </w:rPr>
              <w:t xml:space="preserve"> </w:t>
            </w:r>
            <w:r w:rsidRPr="00BC2FE3">
              <w:rPr>
                <w:sz w:val="24"/>
                <w:szCs w:val="24"/>
              </w:rPr>
              <w:t>молока.</w:t>
            </w:r>
          </w:p>
        </w:tc>
        <w:tc>
          <w:tcPr>
            <w:tcW w:w="1701" w:type="dxa"/>
          </w:tcPr>
          <w:p w:rsidR="00CC1642" w:rsidRPr="00BC2FE3" w:rsidRDefault="00CC1642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E3">
              <w:rPr>
                <w:rFonts w:ascii="Times New Roman" w:hAnsi="Times New Roman" w:cs="Times New Roman"/>
                <w:sz w:val="24"/>
                <w:szCs w:val="24"/>
              </w:rPr>
              <w:t>Работа с тетрадью</w:t>
            </w:r>
          </w:p>
        </w:tc>
        <w:tc>
          <w:tcPr>
            <w:tcW w:w="850" w:type="dxa"/>
          </w:tcPr>
          <w:p w:rsidR="00CC1642" w:rsidRPr="00BC2FE3" w:rsidRDefault="00CC1642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2" w:type="dxa"/>
          </w:tcPr>
          <w:p w:rsidR="00CC1642" w:rsidRPr="00BC2FE3" w:rsidRDefault="008D427D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20" w:history="1">
              <w:r w:rsidR="00CC1642" w:rsidRPr="00BC2FE3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CC1642" w:rsidRPr="00BC2FE3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CC1642" w:rsidRPr="00BC2FE3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prav</w:t>
              </w:r>
              <w:proofErr w:type="spellEnd"/>
              <w:r w:rsidR="00CC1642" w:rsidRPr="00BC2FE3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-pit</w:t>
              </w:r>
              <w:r w:rsidR="00CC1642" w:rsidRPr="00BC2FE3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CC1642" w:rsidRPr="00BC2FE3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525" w:type="dxa"/>
          </w:tcPr>
          <w:p w:rsidR="00CC1642" w:rsidRPr="00BC2FE3" w:rsidRDefault="00CC1642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CC1642" w:rsidRPr="00BC2FE3" w:rsidRDefault="00CC1642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642" w:rsidRPr="00BC2FE3" w:rsidTr="00CC1642">
        <w:trPr>
          <w:trHeight w:val="495"/>
        </w:trPr>
        <w:tc>
          <w:tcPr>
            <w:tcW w:w="567" w:type="dxa"/>
          </w:tcPr>
          <w:p w:rsidR="00CC1642" w:rsidRPr="00BC2FE3" w:rsidRDefault="00CC1642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E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2" w:type="dxa"/>
          </w:tcPr>
          <w:p w:rsidR="00CC1642" w:rsidRPr="00BC2FE3" w:rsidRDefault="00CC1642" w:rsidP="00BC2FE3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BC2FE3">
              <w:rPr>
                <w:sz w:val="24"/>
                <w:szCs w:val="24"/>
              </w:rPr>
              <w:t>Изготовление</w:t>
            </w:r>
            <w:r w:rsidRPr="00BC2FE3">
              <w:rPr>
                <w:spacing w:val="-6"/>
                <w:sz w:val="24"/>
                <w:szCs w:val="24"/>
              </w:rPr>
              <w:t xml:space="preserve"> </w:t>
            </w:r>
            <w:r w:rsidRPr="00BC2FE3">
              <w:rPr>
                <w:sz w:val="24"/>
                <w:szCs w:val="24"/>
              </w:rPr>
              <w:t>книжки-самоделки «Кладовая</w:t>
            </w:r>
            <w:r w:rsidRPr="00BC2FE3">
              <w:rPr>
                <w:spacing w:val="-4"/>
                <w:sz w:val="24"/>
                <w:szCs w:val="24"/>
              </w:rPr>
              <w:t xml:space="preserve"> </w:t>
            </w:r>
            <w:r w:rsidRPr="00BC2FE3">
              <w:rPr>
                <w:sz w:val="24"/>
                <w:szCs w:val="24"/>
              </w:rPr>
              <w:t>народной</w:t>
            </w:r>
            <w:r w:rsidRPr="00BC2FE3">
              <w:rPr>
                <w:spacing w:val="-5"/>
                <w:sz w:val="24"/>
                <w:szCs w:val="24"/>
              </w:rPr>
              <w:t xml:space="preserve"> </w:t>
            </w:r>
            <w:r w:rsidRPr="00BC2FE3">
              <w:rPr>
                <w:sz w:val="24"/>
                <w:szCs w:val="24"/>
              </w:rPr>
              <w:t>мудрости»</w:t>
            </w:r>
          </w:p>
        </w:tc>
        <w:tc>
          <w:tcPr>
            <w:tcW w:w="1701" w:type="dxa"/>
          </w:tcPr>
          <w:p w:rsidR="00CC1642" w:rsidRPr="00BC2FE3" w:rsidRDefault="003E5BB4" w:rsidP="003E5B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E3">
              <w:rPr>
                <w:rFonts w:ascii="Times New Roman" w:hAnsi="Times New Roman" w:cs="Times New Roman"/>
                <w:sz w:val="24"/>
                <w:szCs w:val="24"/>
              </w:rPr>
              <w:t>Творческий конкурс</w:t>
            </w:r>
          </w:p>
        </w:tc>
        <w:tc>
          <w:tcPr>
            <w:tcW w:w="850" w:type="dxa"/>
          </w:tcPr>
          <w:p w:rsidR="00CC1642" w:rsidRPr="00BC2FE3" w:rsidRDefault="00CC1642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2" w:type="dxa"/>
          </w:tcPr>
          <w:p w:rsidR="00CC1642" w:rsidRPr="00BC2FE3" w:rsidRDefault="008D427D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21" w:history="1">
              <w:r w:rsidR="00CC1642" w:rsidRPr="00BC2FE3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CC1642" w:rsidRPr="00BC2FE3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CC1642" w:rsidRPr="00BC2FE3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prav</w:t>
              </w:r>
              <w:proofErr w:type="spellEnd"/>
              <w:r w:rsidR="00CC1642" w:rsidRPr="00BC2FE3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-pit</w:t>
              </w:r>
              <w:r w:rsidR="00CC1642" w:rsidRPr="00BC2FE3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CC1642" w:rsidRPr="00BC2FE3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525" w:type="dxa"/>
          </w:tcPr>
          <w:p w:rsidR="00CC1642" w:rsidRPr="00BC2FE3" w:rsidRDefault="00CC1642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CC1642" w:rsidRPr="00BC2FE3" w:rsidRDefault="00CC1642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642" w:rsidRPr="00BC2FE3" w:rsidTr="00CC1642">
        <w:trPr>
          <w:trHeight w:val="495"/>
        </w:trPr>
        <w:tc>
          <w:tcPr>
            <w:tcW w:w="567" w:type="dxa"/>
          </w:tcPr>
          <w:p w:rsidR="00CC1642" w:rsidRPr="00BC2FE3" w:rsidRDefault="00CC1642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E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62" w:type="dxa"/>
          </w:tcPr>
          <w:p w:rsidR="00CC1642" w:rsidRPr="00BC2FE3" w:rsidRDefault="00CC1642" w:rsidP="00BC2FE3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BC2FE3">
              <w:rPr>
                <w:sz w:val="24"/>
                <w:szCs w:val="24"/>
              </w:rPr>
              <w:t>Пора</w:t>
            </w:r>
            <w:r w:rsidRPr="00BC2FE3">
              <w:rPr>
                <w:spacing w:val="-1"/>
                <w:sz w:val="24"/>
                <w:szCs w:val="24"/>
              </w:rPr>
              <w:t xml:space="preserve"> </w:t>
            </w:r>
            <w:r w:rsidRPr="00BC2FE3">
              <w:rPr>
                <w:sz w:val="24"/>
                <w:szCs w:val="24"/>
              </w:rPr>
              <w:t>ужинать</w:t>
            </w:r>
          </w:p>
        </w:tc>
        <w:tc>
          <w:tcPr>
            <w:tcW w:w="1701" w:type="dxa"/>
          </w:tcPr>
          <w:p w:rsidR="003E5BB4" w:rsidRPr="003E5BB4" w:rsidRDefault="003E5BB4" w:rsidP="003E5BB4">
            <w:pPr>
              <w:pStyle w:val="TableParagraph"/>
              <w:tabs>
                <w:tab w:val="left" w:pos="1695"/>
                <w:tab w:val="left" w:pos="1745"/>
                <w:tab w:val="left" w:pos="2651"/>
              </w:tabs>
              <w:spacing w:line="240" w:lineRule="auto"/>
              <w:ind w:left="0" w:right="101"/>
              <w:rPr>
                <w:sz w:val="24"/>
              </w:rPr>
            </w:pPr>
            <w:r w:rsidRPr="003E5BB4">
              <w:rPr>
                <w:sz w:val="24"/>
              </w:rPr>
              <w:t>Оформление</w:t>
            </w:r>
          </w:p>
          <w:p w:rsidR="00CC1642" w:rsidRPr="00BC2FE3" w:rsidRDefault="003E5BB4" w:rsidP="003E5B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Плаката </w:t>
            </w:r>
            <w:r w:rsidRPr="003E5BB4">
              <w:rPr>
                <w:rFonts w:ascii="Times New Roman" w:hAnsi="Times New Roman" w:cs="Times New Roman"/>
                <w:sz w:val="24"/>
              </w:rPr>
              <w:t>«Пора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E5BB4">
              <w:rPr>
                <w:rFonts w:ascii="Times New Roman" w:hAnsi="Times New Roman" w:cs="Times New Roman"/>
                <w:spacing w:val="-2"/>
                <w:sz w:val="24"/>
              </w:rPr>
              <w:t>ужинать».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850" w:type="dxa"/>
          </w:tcPr>
          <w:p w:rsidR="00CC1642" w:rsidRPr="00BC2FE3" w:rsidRDefault="00CC1642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2" w:type="dxa"/>
          </w:tcPr>
          <w:p w:rsidR="00CC1642" w:rsidRPr="00BC2FE3" w:rsidRDefault="00CC1642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525" w:type="dxa"/>
          </w:tcPr>
          <w:p w:rsidR="00CC1642" w:rsidRPr="00BC2FE3" w:rsidRDefault="00CC1642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CC1642" w:rsidRPr="00BC2FE3" w:rsidRDefault="00CC1642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642" w:rsidRPr="00BC2FE3" w:rsidTr="00CC1642">
        <w:trPr>
          <w:trHeight w:val="495"/>
        </w:trPr>
        <w:tc>
          <w:tcPr>
            <w:tcW w:w="567" w:type="dxa"/>
          </w:tcPr>
          <w:p w:rsidR="00CC1642" w:rsidRPr="00BC2FE3" w:rsidRDefault="00CC1642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E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62" w:type="dxa"/>
          </w:tcPr>
          <w:p w:rsidR="00CC1642" w:rsidRPr="00BC2FE3" w:rsidRDefault="00CC1642" w:rsidP="00BC2FE3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BC2FE3">
              <w:rPr>
                <w:sz w:val="24"/>
                <w:szCs w:val="24"/>
              </w:rPr>
              <w:t>Практическая</w:t>
            </w:r>
            <w:r w:rsidRPr="00BC2FE3">
              <w:rPr>
                <w:spacing w:val="-3"/>
                <w:sz w:val="24"/>
                <w:szCs w:val="24"/>
              </w:rPr>
              <w:t xml:space="preserve"> </w:t>
            </w:r>
            <w:r w:rsidRPr="00BC2FE3">
              <w:rPr>
                <w:sz w:val="24"/>
                <w:szCs w:val="24"/>
              </w:rPr>
              <w:t>работа</w:t>
            </w:r>
            <w:r w:rsidRPr="00BC2FE3">
              <w:rPr>
                <w:spacing w:val="-4"/>
                <w:sz w:val="24"/>
                <w:szCs w:val="24"/>
              </w:rPr>
              <w:t xml:space="preserve"> </w:t>
            </w:r>
            <w:r w:rsidRPr="00BC2FE3">
              <w:rPr>
                <w:sz w:val="24"/>
                <w:szCs w:val="24"/>
              </w:rPr>
              <w:t>как</w:t>
            </w:r>
            <w:r w:rsidRPr="00BC2FE3">
              <w:rPr>
                <w:spacing w:val="-3"/>
                <w:sz w:val="24"/>
                <w:szCs w:val="24"/>
              </w:rPr>
              <w:t xml:space="preserve"> </w:t>
            </w:r>
            <w:r w:rsidRPr="00BC2FE3">
              <w:rPr>
                <w:sz w:val="24"/>
                <w:szCs w:val="24"/>
              </w:rPr>
              <w:t>приготовить</w:t>
            </w:r>
            <w:r w:rsidRPr="00BC2FE3">
              <w:rPr>
                <w:spacing w:val="-3"/>
                <w:sz w:val="24"/>
                <w:szCs w:val="24"/>
              </w:rPr>
              <w:t xml:space="preserve"> </w:t>
            </w:r>
            <w:r w:rsidRPr="00BC2FE3">
              <w:rPr>
                <w:sz w:val="24"/>
                <w:szCs w:val="24"/>
              </w:rPr>
              <w:t>бутерброды</w:t>
            </w:r>
          </w:p>
        </w:tc>
        <w:tc>
          <w:tcPr>
            <w:tcW w:w="1701" w:type="dxa"/>
          </w:tcPr>
          <w:p w:rsidR="00CC1642" w:rsidRPr="00BC2FE3" w:rsidRDefault="00CC1642" w:rsidP="00BC2F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E3">
              <w:rPr>
                <w:rFonts w:ascii="Times New Roman" w:hAnsi="Times New Roman" w:cs="Times New Roman"/>
                <w:sz w:val="24"/>
                <w:szCs w:val="24"/>
              </w:rPr>
              <w:t>Игра-обсуждение</w:t>
            </w:r>
          </w:p>
        </w:tc>
        <w:tc>
          <w:tcPr>
            <w:tcW w:w="850" w:type="dxa"/>
          </w:tcPr>
          <w:p w:rsidR="00CC1642" w:rsidRPr="00BC2FE3" w:rsidRDefault="00CC1642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2" w:type="dxa"/>
          </w:tcPr>
          <w:p w:rsidR="00CC1642" w:rsidRPr="00BC2FE3" w:rsidRDefault="00CC1642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525" w:type="dxa"/>
          </w:tcPr>
          <w:p w:rsidR="00CC1642" w:rsidRPr="00BC2FE3" w:rsidRDefault="00CC1642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CC1642" w:rsidRPr="00BC2FE3" w:rsidRDefault="00CC1642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642" w:rsidRPr="00BC2FE3" w:rsidTr="00CC1642">
        <w:trPr>
          <w:trHeight w:val="495"/>
        </w:trPr>
        <w:tc>
          <w:tcPr>
            <w:tcW w:w="567" w:type="dxa"/>
          </w:tcPr>
          <w:p w:rsidR="00CC1642" w:rsidRPr="00BC2FE3" w:rsidRDefault="00CC1642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E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62" w:type="dxa"/>
          </w:tcPr>
          <w:p w:rsidR="00CC1642" w:rsidRPr="00BC2FE3" w:rsidRDefault="00CC1642" w:rsidP="00BC2FE3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BC2FE3">
              <w:rPr>
                <w:sz w:val="24"/>
                <w:szCs w:val="24"/>
              </w:rPr>
              <w:t>Составление</w:t>
            </w:r>
            <w:r w:rsidRPr="00BC2FE3">
              <w:rPr>
                <w:spacing w:val="-4"/>
                <w:sz w:val="24"/>
                <w:szCs w:val="24"/>
              </w:rPr>
              <w:t xml:space="preserve"> </w:t>
            </w:r>
            <w:r w:rsidRPr="00BC2FE3">
              <w:rPr>
                <w:sz w:val="24"/>
                <w:szCs w:val="24"/>
              </w:rPr>
              <w:t>меню</w:t>
            </w:r>
            <w:r w:rsidRPr="00BC2FE3">
              <w:rPr>
                <w:spacing w:val="-2"/>
                <w:sz w:val="24"/>
                <w:szCs w:val="24"/>
              </w:rPr>
              <w:t xml:space="preserve"> </w:t>
            </w:r>
            <w:r w:rsidRPr="00BC2FE3">
              <w:rPr>
                <w:sz w:val="24"/>
                <w:szCs w:val="24"/>
              </w:rPr>
              <w:t>для</w:t>
            </w:r>
            <w:r w:rsidRPr="00BC2FE3">
              <w:rPr>
                <w:spacing w:val="-2"/>
                <w:sz w:val="24"/>
                <w:szCs w:val="24"/>
              </w:rPr>
              <w:t xml:space="preserve"> </w:t>
            </w:r>
            <w:r w:rsidRPr="00BC2FE3">
              <w:rPr>
                <w:sz w:val="24"/>
                <w:szCs w:val="24"/>
              </w:rPr>
              <w:t>ужина.</w:t>
            </w:r>
          </w:p>
        </w:tc>
        <w:tc>
          <w:tcPr>
            <w:tcW w:w="1701" w:type="dxa"/>
          </w:tcPr>
          <w:p w:rsidR="00CC1642" w:rsidRPr="00BC2FE3" w:rsidRDefault="00CC1642" w:rsidP="00BC2F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E3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850" w:type="dxa"/>
          </w:tcPr>
          <w:p w:rsidR="00CC1642" w:rsidRPr="00BC2FE3" w:rsidRDefault="00CC1642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2" w:type="dxa"/>
          </w:tcPr>
          <w:p w:rsidR="00CC1642" w:rsidRPr="00BC2FE3" w:rsidRDefault="00CC1642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25" w:type="dxa"/>
          </w:tcPr>
          <w:p w:rsidR="00CC1642" w:rsidRPr="00BC2FE3" w:rsidRDefault="00CC1642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CC1642" w:rsidRPr="00BC2FE3" w:rsidRDefault="00CC1642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642" w:rsidRPr="00BC2FE3" w:rsidTr="00CC1642">
        <w:trPr>
          <w:trHeight w:val="495"/>
        </w:trPr>
        <w:tc>
          <w:tcPr>
            <w:tcW w:w="567" w:type="dxa"/>
          </w:tcPr>
          <w:p w:rsidR="00CC1642" w:rsidRPr="00BC2FE3" w:rsidRDefault="00CC1642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E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62" w:type="dxa"/>
          </w:tcPr>
          <w:p w:rsidR="00CC1642" w:rsidRPr="00BC2FE3" w:rsidRDefault="00CC1642" w:rsidP="00BC2FE3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BC2FE3">
              <w:rPr>
                <w:sz w:val="24"/>
                <w:szCs w:val="24"/>
              </w:rPr>
              <w:t>Значение</w:t>
            </w:r>
            <w:r w:rsidRPr="00BC2FE3">
              <w:rPr>
                <w:spacing w:val="-4"/>
                <w:sz w:val="24"/>
                <w:szCs w:val="24"/>
              </w:rPr>
              <w:t xml:space="preserve"> </w:t>
            </w:r>
            <w:r w:rsidRPr="00BC2FE3">
              <w:rPr>
                <w:sz w:val="24"/>
                <w:szCs w:val="24"/>
              </w:rPr>
              <w:t>витаминов</w:t>
            </w:r>
            <w:r w:rsidRPr="00BC2FE3">
              <w:rPr>
                <w:spacing w:val="-2"/>
                <w:sz w:val="24"/>
                <w:szCs w:val="24"/>
              </w:rPr>
              <w:t xml:space="preserve"> </w:t>
            </w:r>
            <w:r w:rsidRPr="00BC2FE3">
              <w:rPr>
                <w:sz w:val="24"/>
                <w:szCs w:val="24"/>
              </w:rPr>
              <w:t>в</w:t>
            </w:r>
            <w:r w:rsidRPr="00BC2FE3">
              <w:rPr>
                <w:spacing w:val="-3"/>
                <w:sz w:val="24"/>
                <w:szCs w:val="24"/>
              </w:rPr>
              <w:t xml:space="preserve"> </w:t>
            </w:r>
            <w:r w:rsidRPr="00BC2FE3">
              <w:rPr>
                <w:sz w:val="24"/>
                <w:szCs w:val="24"/>
              </w:rPr>
              <w:t>жизни</w:t>
            </w:r>
            <w:r w:rsidRPr="00BC2FE3">
              <w:rPr>
                <w:spacing w:val="-2"/>
                <w:sz w:val="24"/>
                <w:szCs w:val="24"/>
              </w:rPr>
              <w:t xml:space="preserve"> </w:t>
            </w:r>
            <w:r w:rsidRPr="00BC2FE3">
              <w:rPr>
                <w:sz w:val="24"/>
                <w:szCs w:val="24"/>
              </w:rPr>
              <w:t>человека.</w:t>
            </w:r>
          </w:p>
        </w:tc>
        <w:tc>
          <w:tcPr>
            <w:tcW w:w="1701" w:type="dxa"/>
          </w:tcPr>
          <w:p w:rsidR="00CC1642" w:rsidRPr="00BC2FE3" w:rsidRDefault="00CC1642" w:rsidP="00BC2F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E3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850" w:type="dxa"/>
          </w:tcPr>
          <w:p w:rsidR="00CC1642" w:rsidRPr="00BC2FE3" w:rsidRDefault="00CC1642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2" w:type="dxa"/>
          </w:tcPr>
          <w:p w:rsidR="00CC1642" w:rsidRPr="00BC2FE3" w:rsidRDefault="008D427D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22" w:history="1">
              <w:r w:rsidR="00CC1642" w:rsidRPr="00BC2FE3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CC1642" w:rsidRPr="00BC2FE3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CC1642" w:rsidRPr="00BC2FE3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prav</w:t>
              </w:r>
              <w:proofErr w:type="spellEnd"/>
              <w:r w:rsidR="00CC1642" w:rsidRPr="00BC2FE3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-pit</w:t>
              </w:r>
              <w:r w:rsidR="00CC1642" w:rsidRPr="00BC2FE3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CC1642" w:rsidRPr="00BC2FE3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525" w:type="dxa"/>
          </w:tcPr>
          <w:p w:rsidR="00CC1642" w:rsidRPr="00BC2FE3" w:rsidRDefault="00CC1642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CC1642" w:rsidRPr="00BC2FE3" w:rsidRDefault="00CC1642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642" w:rsidRPr="00BC2FE3" w:rsidTr="00CC1642">
        <w:trPr>
          <w:trHeight w:val="495"/>
        </w:trPr>
        <w:tc>
          <w:tcPr>
            <w:tcW w:w="567" w:type="dxa"/>
          </w:tcPr>
          <w:p w:rsidR="00CC1642" w:rsidRPr="00BC2FE3" w:rsidRDefault="00CC1642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E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62" w:type="dxa"/>
          </w:tcPr>
          <w:p w:rsidR="00CC1642" w:rsidRPr="00BC2FE3" w:rsidRDefault="00CC1642" w:rsidP="00BC2FE3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BC2FE3">
              <w:rPr>
                <w:sz w:val="24"/>
                <w:szCs w:val="24"/>
              </w:rPr>
              <w:t>Практическая</w:t>
            </w:r>
            <w:r w:rsidRPr="00BC2FE3">
              <w:rPr>
                <w:spacing w:val="-4"/>
                <w:sz w:val="24"/>
                <w:szCs w:val="24"/>
              </w:rPr>
              <w:t xml:space="preserve"> </w:t>
            </w:r>
            <w:r w:rsidRPr="00BC2FE3">
              <w:rPr>
                <w:sz w:val="24"/>
                <w:szCs w:val="24"/>
              </w:rPr>
              <w:t>работа.</w:t>
            </w:r>
          </w:p>
        </w:tc>
        <w:tc>
          <w:tcPr>
            <w:tcW w:w="1701" w:type="dxa"/>
          </w:tcPr>
          <w:p w:rsidR="00CC1642" w:rsidRPr="00BC2FE3" w:rsidRDefault="003E5BB4" w:rsidP="00BC2F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E3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  <w:r w:rsidRPr="00BC2FE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C2FE3">
              <w:rPr>
                <w:rFonts w:ascii="Times New Roman" w:hAnsi="Times New Roman" w:cs="Times New Roman"/>
                <w:sz w:val="24"/>
                <w:szCs w:val="24"/>
              </w:rPr>
              <w:t>работа.</w:t>
            </w:r>
          </w:p>
        </w:tc>
        <w:tc>
          <w:tcPr>
            <w:tcW w:w="850" w:type="dxa"/>
          </w:tcPr>
          <w:p w:rsidR="00CC1642" w:rsidRPr="00BC2FE3" w:rsidRDefault="00CC1642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2" w:type="dxa"/>
          </w:tcPr>
          <w:p w:rsidR="00CC1642" w:rsidRPr="00BC2FE3" w:rsidRDefault="00CC1642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525" w:type="dxa"/>
          </w:tcPr>
          <w:p w:rsidR="00CC1642" w:rsidRPr="00BC2FE3" w:rsidRDefault="00CC1642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CC1642" w:rsidRPr="00BC2FE3" w:rsidRDefault="00CC1642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642" w:rsidRPr="00BC2FE3" w:rsidTr="00CC1642">
        <w:trPr>
          <w:trHeight w:val="495"/>
        </w:trPr>
        <w:tc>
          <w:tcPr>
            <w:tcW w:w="567" w:type="dxa"/>
          </w:tcPr>
          <w:p w:rsidR="00CC1642" w:rsidRPr="00BC2FE3" w:rsidRDefault="00CC1642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E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62" w:type="dxa"/>
          </w:tcPr>
          <w:p w:rsidR="00CC1642" w:rsidRPr="00BC2FE3" w:rsidRDefault="00CC1642" w:rsidP="00BC2FE3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BC2FE3">
              <w:rPr>
                <w:sz w:val="24"/>
                <w:szCs w:val="24"/>
              </w:rPr>
              <w:t>Морепродукты.</w:t>
            </w:r>
          </w:p>
        </w:tc>
        <w:tc>
          <w:tcPr>
            <w:tcW w:w="1701" w:type="dxa"/>
          </w:tcPr>
          <w:p w:rsidR="00CC1642" w:rsidRPr="00BC2FE3" w:rsidRDefault="00CC1642" w:rsidP="00BC2F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E3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850" w:type="dxa"/>
          </w:tcPr>
          <w:p w:rsidR="00CC1642" w:rsidRPr="00BC2FE3" w:rsidRDefault="00CC1642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2" w:type="dxa"/>
          </w:tcPr>
          <w:p w:rsidR="00CC1642" w:rsidRPr="00BC2FE3" w:rsidRDefault="008D427D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23" w:history="1">
              <w:r w:rsidR="00CC1642" w:rsidRPr="00BC2FE3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CC1642" w:rsidRPr="00BC2FE3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CC1642" w:rsidRPr="00BC2FE3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prav</w:t>
              </w:r>
              <w:proofErr w:type="spellEnd"/>
              <w:r w:rsidR="00CC1642" w:rsidRPr="00BC2FE3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-pit</w:t>
              </w:r>
              <w:r w:rsidR="00CC1642" w:rsidRPr="00BC2FE3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CC1642" w:rsidRPr="00BC2FE3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525" w:type="dxa"/>
          </w:tcPr>
          <w:p w:rsidR="00CC1642" w:rsidRPr="00BC2FE3" w:rsidRDefault="00CC1642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CC1642" w:rsidRPr="00BC2FE3" w:rsidRDefault="00CC1642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642" w:rsidRPr="00BC2FE3" w:rsidTr="00CC1642">
        <w:trPr>
          <w:trHeight w:val="495"/>
        </w:trPr>
        <w:tc>
          <w:tcPr>
            <w:tcW w:w="567" w:type="dxa"/>
          </w:tcPr>
          <w:p w:rsidR="00CC1642" w:rsidRPr="00BC2FE3" w:rsidRDefault="00CC1642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E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62" w:type="dxa"/>
          </w:tcPr>
          <w:p w:rsidR="00CC1642" w:rsidRPr="00BC2FE3" w:rsidRDefault="00CC1642" w:rsidP="00BC2FE3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BC2FE3">
              <w:rPr>
                <w:sz w:val="24"/>
                <w:szCs w:val="24"/>
              </w:rPr>
              <w:t>Отгадай</w:t>
            </w:r>
            <w:r w:rsidRPr="00BC2FE3">
              <w:rPr>
                <w:spacing w:val="-3"/>
                <w:sz w:val="24"/>
                <w:szCs w:val="24"/>
              </w:rPr>
              <w:t xml:space="preserve"> </w:t>
            </w:r>
            <w:r w:rsidRPr="00BC2FE3">
              <w:rPr>
                <w:sz w:val="24"/>
                <w:szCs w:val="24"/>
              </w:rPr>
              <w:t>мелодию.</w:t>
            </w:r>
          </w:p>
        </w:tc>
        <w:tc>
          <w:tcPr>
            <w:tcW w:w="1701" w:type="dxa"/>
          </w:tcPr>
          <w:p w:rsidR="00CC1642" w:rsidRPr="00BC2FE3" w:rsidRDefault="00CC1642" w:rsidP="00BC2F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E3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850" w:type="dxa"/>
          </w:tcPr>
          <w:p w:rsidR="00CC1642" w:rsidRPr="00BC2FE3" w:rsidRDefault="00CC1642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2" w:type="dxa"/>
          </w:tcPr>
          <w:p w:rsidR="00CC1642" w:rsidRPr="00BC2FE3" w:rsidRDefault="00CC1642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25" w:type="dxa"/>
          </w:tcPr>
          <w:p w:rsidR="00CC1642" w:rsidRPr="00BC2FE3" w:rsidRDefault="00CC1642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CC1642" w:rsidRPr="00BC2FE3" w:rsidRDefault="00CC1642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642" w:rsidRPr="00BC2FE3" w:rsidTr="00CC1642">
        <w:trPr>
          <w:trHeight w:val="495"/>
        </w:trPr>
        <w:tc>
          <w:tcPr>
            <w:tcW w:w="567" w:type="dxa"/>
          </w:tcPr>
          <w:p w:rsidR="00CC1642" w:rsidRPr="00BC2FE3" w:rsidRDefault="00CC1642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E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62" w:type="dxa"/>
          </w:tcPr>
          <w:p w:rsidR="00CC1642" w:rsidRPr="00BC2FE3" w:rsidRDefault="00CC1642" w:rsidP="00BC2FE3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BC2FE3">
              <w:rPr>
                <w:sz w:val="24"/>
                <w:szCs w:val="24"/>
              </w:rPr>
              <w:t>«На</w:t>
            </w:r>
            <w:r w:rsidRPr="00BC2FE3">
              <w:rPr>
                <w:spacing w:val="-1"/>
                <w:sz w:val="24"/>
                <w:szCs w:val="24"/>
              </w:rPr>
              <w:t xml:space="preserve"> </w:t>
            </w:r>
            <w:r w:rsidRPr="00BC2FE3">
              <w:rPr>
                <w:sz w:val="24"/>
                <w:szCs w:val="24"/>
              </w:rPr>
              <w:t>вкус и</w:t>
            </w:r>
            <w:r w:rsidRPr="00BC2FE3">
              <w:rPr>
                <w:spacing w:val="-1"/>
                <w:sz w:val="24"/>
                <w:szCs w:val="24"/>
              </w:rPr>
              <w:t xml:space="preserve"> </w:t>
            </w:r>
            <w:r w:rsidRPr="00BC2FE3">
              <w:rPr>
                <w:sz w:val="24"/>
                <w:szCs w:val="24"/>
              </w:rPr>
              <w:t>цвет</w:t>
            </w:r>
            <w:r w:rsidRPr="00BC2FE3">
              <w:rPr>
                <w:spacing w:val="-2"/>
                <w:sz w:val="24"/>
                <w:szCs w:val="24"/>
              </w:rPr>
              <w:t xml:space="preserve"> </w:t>
            </w:r>
            <w:r w:rsidRPr="00BC2FE3">
              <w:rPr>
                <w:sz w:val="24"/>
                <w:szCs w:val="24"/>
              </w:rPr>
              <w:t>товарища</w:t>
            </w:r>
            <w:r w:rsidRPr="00BC2FE3">
              <w:rPr>
                <w:spacing w:val="-2"/>
                <w:sz w:val="24"/>
                <w:szCs w:val="24"/>
              </w:rPr>
              <w:t xml:space="preserve"> </w:t>
            </w:r>
            <w:r w:rsidRPr="00BC2FE3">
              <w:rPr>
                <w:sz w:val="24"/>
                <w:szCs w:val="24"/>
              </w:rPr>
              <w:t>нет»</w:t>
            </w:r>
          </w:p>
        </w:tc>
        <w:tc>
          <w:tcPr>
            <w:tcW w:w="1701" w:type="dxa"/>
          </w:tcPr>
          <w:p w:rsidR="00CC1642" w:rsidRPr="00BC2FE3" w:rsidRDefault="00CC1642" w:rsidP="00BC2F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E3">
              <w:rPr>
                <w:rFonts w:ascii="Times New Roman" w:hAnsi="Times New Roman" w:cs="Times New Roman"/>
                <w:sz w:val="24"/>
                <w:szCs w:val="24"/>
              </w:rPr>
              <w:t>Конкурс пословиц</w:t>
            </w:r>
          </w:p>
        </w:tc>
        <w:tc>
          <w:tcPr>
            <w:tcW w:w="850" w:type="dxa"/>
          </w:tcPr>
          <w:p w:rsidR="00CC1642" w:rsidRPr="00BC2FE3" w:rsidRDefault="00CC1642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2" w:type="dxa"/>
          </w:tcPr>
          <w:p w:rsidR="00CC1642" w:rsidRPr="00BC2FE3" w:rsidRDefault="00CC1642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25" w:type="dxa"/>
          </w:tcPr>
          <w:p w:rsidR="00CC1642" w:rsidRPr="00BC2FE3" w:rsidRDefault="00CC1642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CC1642" w:rsidRPr="00BC2FE3" w:rsidRDefault="00CC1642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642" w:rsidRPr="00BC2FE3" w:rsidTr="00CC1642">
        <w:trPr>
          <w:trHeight w:val="495"/>
        </w:trPr>
        <w:tc>
          <w:tcPr>
            <w:tcW w:w="567" w:type="dxa"/>
          </w:tcPr>
          <w:p w:rsidR="00CC1642" w:rsidRPr="00BC2FE3" w:rsidRDefault="00CC1642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E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962" w:type="dxa"/>
          </w:tcPr>
          <w:p w:rsidR="00CC1642" w:rsidRPr="00BC2FE3" w:rsidRDefault="00CC1642" w:rsidP="00BC2FE3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BC2FE3">
              <w:rPr>
                <w:sz w:val="24"/>
                <w:szCs w:val="24"/>
              </w:rPr>
              <w:t>Практическая</w:t>
            </w:r>
            <w:r w:rsidRPr="00BC2FE3">
              <w:rPr>
                <w:spacing w:val="-3"/>
                <w:sz w:val="24"/>
                <w:szCs w:val="24"/>
              </w:rPr>
              <w:t xml:space="preserve"> </w:t>
            </w:r>
            <w:r w:rsidRPr="00BC2FE3">
              <w:rPr>
                <w:sz w:val="24"/>
                <w:szCs w:val="24"/>
              </w:rPr>
              <w:t>работа</w:t>
            </w:r>
            <w:r w:rsidRPr="00BC2FE3">
              <w:rPr>
                <w:spacing w:val="-1"/>
                <w:sz w:val="24"/>
                <w:szCs w:val="24"/>
              </w:rPr>
              <w:t xml:space="preserve"> </w:t>
            </w:r>
            <w:r w:rsidRPr="00BC2FE3">
              <w:rPr>
                <w:sz w:val="24"/>
                <w:szCs w:val="24"/>
              </w:rPr>
              <w:t>«Из</w:t>
            </w:r>
            <w:r w:rsidRPr="00BC2FE3">
              <w:rPr>
                <w:spacing w:val="-3"/>
                <w:sz w:val="24"/>
                <w:szCs w:val="24"/>
              </w:rPr>
              <w:t xml:space="preserve"> </w:t>
            </w:r>
            <w:r w:rsidRPr="00BC2FE3">
              <w:rPr>
                <w:sz w:val="24"/>
                <w:szCs w:val="24"/>
              </w:rPr>
              <w:t>чего</w:t>
            </w:r>
            <w:r w:rsidRPr="00BC2FE3">
              <w:rPr>
                <w:spacing w:val="-4"/>
                <w:sz w:val="24"/>
                <w:szCs w:val="24"/>
              </w:rPr>
              <w:t xml:space="preserve"> </w:t>
            </w:r>
            <w:r w:rsidRPr="00BC2FE3">
              <w:rPr>
                <w:sz w:val="24"/>
                <w:szCs w:val="24"/>
              </w:rPr>
              <w:t>приготовлен</w:t>
            </w:r>
            <w:r w:rsidRPr="00BC2FE3">
              <w:rPr>
                <w:spacing w:val="-3"/>
                <w:sz w:val="24"/>
                <w:szCs w:val="24"/>
              </w:rPr>
              <w:t xml:space="preserve"> </w:t>
            </w:r>
            <w:r w:rsidRPr="00BC2FE3">
              <w:rPr>
                <w:sz w:val="24"/>
                <w:szCs w:val="24"/>
              </w:rPr>
              <w:t>сок?»</w:t>
            </w:r>
          </w:p>
        </w:tc>
        <w:tc>
          <w:tcPr>
            <w:tcW w:w="1701" w:type="dxa"/>
          </w:tcPr>
          <w:p w:rsidR="00CC1642" w:rsidRPr="00BC2FE3" w:rsidRDefault="00CC1642" w:rsidP="00BC2F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E3">
              <w:rPr>
                <w:rFonts w:ascii="Times New Roman" w:hAnsi="Times New Roman" w:cs="Times New Roman"/>
                <w:sz w:val="24"/>
                <w:szCs w:val="24"/>
              </w:rPr>
              <w:t>Творческий конкурс</w:t>
            </w:r>
          </w:p>
        </w:tc>
        <w:tc>
          <w:tcPr>
            <w:tcW w:w="850" w:type="dxa"/>
          </w:tcPr>
          <w:p w:rsidR="00CC1642" w:rsidRPr="00BC2FE3" w:rsidRDefault="00CC1642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2" w:type="dxa"/>
          </w:tcPr>
          <w:p w:rsidR="00CC1642" w:rsidRPr="00BC2FE3" w:rsidRDefault="00CC1642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25" w:type="dxa"/>
          </w:tcPr>
          <w:p w:rsidR="00CC1642" w:rsidRPr="00BC2FE3" w:rsidRDefault="00CC1642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CC1642" w:rsidRPr="00BC2FE3" w:rsidRDefault="00CC1642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642" w:rsidRPr="00BC2FE3" w:rsidTr="00CC1642">
        <w:trPr>
          <w:trHeight w:val="495"/>
        </w:trPr>
        <w:tc>
          <w:tcPr>
            <w:tcW w:w="567" w:type="dxa"/>
          </w:tcPr>
          <w:p w:rsidR="00CC1642" w:rsidRPr="00BC2FE3" w:rsidRDefault="00CC1642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E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962" w:type="dxa"/>
          </w:tcPr>
          <w:p w:rsidR="00CC1642" w:rsidRPr="00BC2FE3" w:rsidRDefault="00CC1642" w:rsidP="00BC2FE3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BC2FE3">
              <w:rPr>
                <w:sz w:val="24"/>
                <w:szCs w:val="24"/>
              </w:rPr>
              <w:t>Как</w:t>
            </w:r>
            <w:r w:rsidRPr="00BC2FE3">
              <w:rPr>
                <w:spacing w:val="-1"/>
                <w:sz w:val="24"/>
                <w:szCs w:val="24"/>
              </w:rPr>
              <w:t xml:space="preserve"> </w:t>
            </w:r>
            <w:r w:rsidRPr="00BC2FE3">
              <w:rPr>
                <w:sz w:val="24"/>
                <w:szCs w:val="24"/>
              </w:rPr>
              <w:t>утолить</w:t>
            </w:r>
            <w:r w:rsidRPr="00BC2FE3">
              <w:rPr>
                <w:spacing w:val="-1"/>
                <w:sz w:val="24"/>
                <w:szCs w:val="24"/>
              </w:rPr>
              <w:t xml:space="preserve"> </w:t>
            </w:r>
            <w:r w:rsidRPr="00BC2FE3">
              <w:rPr>
                <w:sz w:val="24"/>
                <w:szCs w:val="24"/>
              </w:rPr>
              <w:t>жажду</w:t>
            </w:r>
          </w:p>
        </w:tc>
        <w:tc>
          <w:tcPr>
            <w:tcW w:w="1701" w:type="dxa"/>
          </w:tcPr>
          <w:p w:rsidR="00CC1642" w:rsidRPr="00BC2FE3" w:rsidRDefault="003E5BB4" w:rsidP="00BC2F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E3">
              <w:rPr>
                <w:rFonts w:ascii="Times New Roman" w:hAnsi="Times New Roman" w:cs="Times New Roman"/>
                <w:sz w:val="24"/>
                <w:szCs w:val="24"/>
              </w:rPr>
              <w:t>Конкурс рисунков</w:t>
            </w:r>
          </w:p>
        </w:tc>
        <w:tc>
          <w:tcPr>
            <w:tcW w:w="850" w:type="dxa"/>
          </w:tcPr>
          <w:p w:rsidR="00CC1642" w:rsidRPr="00BC2FE3" w:rsidRDefault="00CC1642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2" w:type="dxa"/>
          </w:tcPr>
          <w:p w:rsidR="00CC1642" w:rsidRPr="00BC2FE3" w:rsidRDefault="00CC1642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25" w:type="dxa"/>
          </w:tcPr>
          <w:p w:rsidR="00CC1642" w:rsidRPr="00BC2FE3" w:rsidRDefault="00CC1642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CC1642" w:rsidRPr="00BC2FE3" w:rsidRDefault="00CC1642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642" w:rsidRPr="00BC2FE3" w:rsidTr="00CC1642">
        <w:trPr>
          <w:trHeight w:val="495"/>
        </w:trPr>
        <w:tc>
          <w:tcPr>
            <w:tcW w:w="567" w:type="dxa"/>
          </w:tcPr>
          <w:p w:rsidR="00CC1642" w:rsidRPr="00BC2FE3" w:rsidRDefault="00CC1642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E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962" w:type="dxa"/>
          </w:tcPr>
          <w:p w:rsidR="00CC1642" w:rsidRPr="00BC2FE3" w:rsidRDefault="00CC1642" w:rsidP="00BC2FE3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BC2FE3">
              <w:rPr>
                <w:sz w:val="24"/>
                <w:szCs w:val="24"/>
              </w:rPr>
              <w:t>Игра «Посещение</w:t>
            </w:r>
            <w:r w:rsidRPr="00BC2FE3">
              <w:rPr>
                <w:spacing w:val="-4"/>
                <w:sz w:val="24"/>
                <w:szCs w:val="24"/>
              </w:rPr>
              <w:t xml:space="preserve"> </w:t>
            </w:r>
            <w:r w:rsidRPr="00BC2FE3">
              <w:rPr>
                <w:sz w:val="24"/>
                <w:szCs w:val="24"/>
              </w:rPr>
              <w:t>музея</w:t>
            </w:r>
            <w:r w:rsidRPr="00BC2FE3">
              <w:rPr>
                <w:spacing w:val="-3"/>
                <w:sz w:val="24"/>
                <w:szCs w:val="24"/>
              </w:rPr>
              <w:t xml:space="preserve"> </w:t>
            </w:r>
            <w:r w:rsidRPr="00BC2FE3">
              <w:rPr>
                <w:sz w:val="24"/>
                <w:szCs w:val="24"/>
              </w:rPr>
              <w:t>воды»</w:t>
            </w:r>
          </w:p>
        </w:tc>
        <w:tc>
          <w:tcPr>
            <w:tcW w:w="1701" w:type="dxa"/>
          </w:tcPr>
          <w:p w:rsidR="00CC1642" w:rsidRPr="00BC2FE3" w:rsidRDefault="00CC1642" w:rsidP="00BC2F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E3">
              <w:rPr>
                <w:rFonts w:ascii="Times New Roman" w:hAnsi="Times New Roman" w:cs="Times New Roman"/>
                <w:sz w:val="24"/>
                <w:szCs w:val="24"/>
              </w:rPr>
              <w:t>Игра- викторина</w:t>
            </w:r>
          </w:p>
        </w:tc>
        <w:tc>
          <w:tcPr>
            <w:tcW w:w="850" w:type="dxa"/>
          </w:tcPr>
          <w:p w:rsidR="00CC1642" w:rsidRPr="00BC2FE3" w:rsidRDefault="00CC1642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2" w:type="dxa"/>
          </w:tcPr>
          <w:p w:rsidR="00CC1642" w:rsidRPr="00BC2FE3" w:rsidRDefault="00CC1642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25" w:type="dxa"/>
          </w:tcPr>
          <w:p w:rsidR="00CC1642" w:rsidRPr="00BC2FE3" w:rsidRDefault="00CC1642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CC1642" w:rsidRPr="00BC2FE3" w:rsidRDefault="00CC1642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642" w:rsidRPr="00BC2FE3" w:rsidTr="00CC1642">
        <w:trPr>
          <w:trHeight w:val="495"/>
        </w:trPr>
        <w:tc>
          <w:tcPr>
            <w:tcW w:w="567" w:type="dxa"/>
          </w:tcPr>
          <w:p w:rsidR="00CC1642" w:rsidRPr="00BC2FE3" w:rsidRDefault="00CC1642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E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962" w:type="dxa"/>
          </w:tcPr>
          <w:p w:rsidR="00CC1642" w:rsidRPr="00BC2FE3" w:rsidRDefault="00CC1642" w:rsidP="00BC2FE3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BC2FE3">
              <w:rPr>
                <w:sz w:val="24"/>
                <w:szCs w:val="24"/>
              </w:rPr>
              <w:t>Праздник</w:t>
            </w:r>
            <w:r w:rsidRPr="00BC2FE3">
              <w:rPr>
                <w:spacing w:val="-3"/>
                <w:sz w:val="24"/>
                <w:szCs w:val="24"/>
              </w:rPr>
              <w:t xml:space="preserve"> </w:t>
            </w:r>
            <w:r w:rsidRPr="00BC2FE3">
              <w:rPr>
                <w:sz w:val="24"/>
                <w:szCs w:val="24"/>
              </w:rPr>
              <w:t>чая</w:t>
            </w:r>
          </w:p>
        </w:tc>
        <w:tc>
          <w:tcPr>
            <w:tcW w:w="1701" w:type="dxa"/>
          </w:tcPr>
          <w:p w:rsidR="00CC1642" w:rsidRPr="00BC2FE3" w:rsidRDefault="003E5BB4" w:rsidP="00BC2F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</w:t>
            </w:r>
          </w:p>
        </w:tc>
        <w:tc>
          <w:tcPr>
            <w:tcW w:w="850" w:type="dxa"/>
          </w:tcPr>
          <w:p w:rsidR="00CC1642" w:rsidRPr="00BC2FE3" w:rsidRDefault="00CC1642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2" w:type="dxa"/>
          </w:tcPr>
          <w:p w:rsidR="00CC1642" w:rsidRPr="00BC2FE3" w:rsidRDefault="00CC1642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25" w:type="dxa"/>
          </w:tcPr>
          <w:p w:rsidR="00CC1642" w:rsidRPr="00BC2FE3" w:rsidRDefault="00CC1642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CC1642" w:rsidRPr="00BC2FE3" w:rsidRDefault="00CC1642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642" w:rsidRPr="00BC2FE3" w:rsidTr="00CC1642">
        <w:trPr>
          <w:trHeight w:val="495"/>
        </w:trPr>
        <w:tc>
          <w:tcPr>
            <w:tcW w:w="567" w:type="dxa"/>
          </w:tcPr>
          <w:p w:rsidR="00CC1642" w:rsidRPr="00BC2FE3" w:rsidRDefault="00CC1642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E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962" w:type="dxa"/>
          </w:tcPr>
          <w:p w:rsidR="00CC1642" w:rsidRPr="00BC2FE3" w:rsidRDefault="00CC1642" w:rsidP="00BC2FE3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BC2FE3">
              <w:rPr>
                <w:sz w:val="24"/>
                <w:szCs w:val="24"/>
              </w:rPr>
              <w:t>Что</w:t>
            </w:r>
            <w:r w:rsidRPr="00BC2FE3">
              <w:rPr>
                <w:spacing w:val="-2"/>
                <w:sz w:val="24"/>
                <w:szCs w:val="24"/>
              </w:rPr>
              <w:t xml:space="preserve"> </w:t>
            </w:r>
            <w:r w:rsidRPr="00BC2FE3">
              <w:rPr>
                <w:sz w:val="24"/>
                <w:szCs w:val="24"/>
              </w:rPr>
              <w:t>надо</w:t>
            </w:r>
            <w:r w:rsidRPr="00BC2FE3">
              <w:rPr>
                <w:spacing w:val="-1"/>
                <w:sz w:val="24"/>
                <w:szCs w:val="24"/>
              </w:rPr>
              <w:t xml:space="preserve"> </w:t>
            </w:r>
            <w:r w:rsidRPr="00BC2FE3">
              <w:rPr>
                <w:sz w:val="24"/>
                <w:szCs w:val="24"/>
              </w:rPr>
              <w:t>есть,</w:t>
            </w:r>
            <w:r w:rsidRPr="00BC2FE3">
              <w:rPr>
                <w:spacing w:val="-1"/>
                <w:sz w:val="24"/>
                <w:szCs w:val="24"/>
              </w:rPr>
              <w:t xml:space="preserve"> </w:t>
            </w:r>
            <w:r w:rsidRPr="00BC2FE3">
              <w:rPr>
                <w:sz w:val="24"/>
                <w:szCs w:val="24"/>
              </w:rPr>
              <w:t>что</w:t>
            </w:r>
            <w:r w:rsidRPr="00BC2FE3">
              <w:rPr>
                <w:spacing w:val="-1"/>
                <w:sz w:val="24"/>
                <w:szCs w:val="24"/>
              </w:rPr>
              <w:t xml:space="preserve"> </w:t>
            </w:r>
            <w:r w:rsidRPr="00BC2FE3">
              <w:rPr>
                <w:sz w:val="24"/>
                <w:szCs w:val="24"/>
              </w:rPr>
              <w:t>бы</w:t>
            </w:r>
            <w:r w:rsidRPr="00BC2FE3">
              <w:rPr>
                <w:spacing w:val="-2"/>
                <w:sz w:val="24"/>
                <w:szCs w:val="24"/>
              </w:rPr>
              <w:t xml:space="preserve"> </w:t>
            </w:r>
            <w:r w:rsidRPr="00BC2FE3">
              <w:rPr>
                <w:sz w:val="24"/>
                <w:szCs w:val="24"/>
              </w:rPr>
              <w:t>стать сильнее</w:t>
            </w:r>
          </w:p>
        </w:tc>
        <w:tc>
          <w:tcPr>
            <w:tcW w:w="1701" w:type="dxa"/>
          </w:tcPr>
          <w:p w:rsidR="00CC1642" w:rsidRPr="00BC2FE3" w:rsidRDefault="00B3738D" w:rsidP="00BC2F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4">
              <w:rPr>
                <w:rFonts w:ascii="Times New Roman" w:hAnsi="Times New Roman" w:cs="Times New Roman"/>
                <w:sz w:val="24"/>
              </w:rPr>
              <w:t>Ролевые</w:t>
            </w:r>
            <w:r w:rsidRPr="003E5BB4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3E5BB4">
              <w:rPr>
                <w:rFonts w:ascii="Times New Roman" w:hAnsi="Times New Roman" w:cs="Times New Roman"/>
                <w:sz w:val="24"/>
              </w:rPr>
              <w:t>игры</w:t>
            </w:r>
          </w:p>
        </w:tc>
        <w:tc>
          <w:tcPr>
            <w:tcW w:w="850" w:type="dxa"/>
          </w:tcPr>
          <w:p w:rsidR="00CC1642" w:rsidRPr="00BC2FE3" w:rsidRDefault="00CC1642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2" w:type="dxa"/>
          </w:tcPr>
          <w:p w:rsidR="00CC1642" w:rsidRPr="00BC2FE3" w:rsidRDefault="00CC1642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25" w:type="dxa"/>
          </w:tcPr>
          <w:p w:rsidR="00CC1642" w:rsidRPr="00BC2FE3" w:rsidRDefault="00CC1642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CC1642" w:rsidRPr="00BC2FE3" w:rsidRDefault="00CC1642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642" w:rsidRPr="00BC2FE3" w:rsidTr="00CC1642">
        <w:trPr>
          <w:trHeight w:val="495"/>
        </w:trPr>
        <w:tc>
          <w:tcPr>
            <w:tcW w:w="567" w:type="dxa"/>
          </w:tcPr>
          <w:p w:rsidR="00CC1642" w:rsidRPr="00BC2FE3" w:rsidRDefault="00CC1642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4962" w:type="dxa"/>
          </w:tcPr>
          <w:p w:rsidR="00CC1642" w:rsidRPr="00BC2FE3" w:rsidRDefault="00CC1642" w:rsidP="00BC2FE3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BC2FE3">
              <w:rPr>
                <w:sz w:val="24"/>
                <w:szCs w:val="24"/>
              </w:rPr>
              <w:t>Практическая</w:t>
            </w:r>
            <w:r w:rsidRPr="00BC2FE3">
              <w:rPr>
                <w:spacing w:val="-2"/>
                <w:sz w:val="24"/>
                <w:szCs w:val="24"/>
              </w:rPr>
              <w:t xml:space="preserve"> </w:t>
            </w:r>
            <w:r w:rsidRPr="00BC2FE3">
              <w:rPr>
                <w:sz w:val="24"/>
                <w:szCs w:val="24"/>
              </w:rPr>
              <w:t>работа</w:t>
            </w:r>
            <w:r w:rsidRPr="00BC2FE3">
              <w:rPr>
                <w:spacing w:val="1"/>
                <w:sz w:val="24"/>
                <w:szCs w:val="24"/>
              </w:rPr>
              <w:t xml:space="preserve"> </w:t>
            </w:r>
            <w:r w:rsidRPr="00BC2FE3">
              <w:rPr>
                <w:sz w:val="24"/>
                <w:szCs w:val="24"/>
              </w:rPr>
              <w:t>«</w:t>
            </w:r>
            <w:r w:rsidRPr="00BC2FE3">
              <w:rPr>
                <w:spacing w:val="-5"/>
                <w:sz w:val="24"/>
                <w:szCs w:val="24"/>
              </w:rPr>
              <w:t xml:space="preserve"> </w:t>
            </w:r>
            <w:r w:rsidRPr="00BC2FE3">
              <w:rPr>
                <w:sz w:val="24"/>
                <w:szCs w:val="24"/>
              </w:rPr>
              <w:t>Меню</w:t>
            </w:r>
            <w:r w:rsidRPr="00BC2FE3">
              <w:rPr>
                <w:spacing w:val="-2"/>
                <w:sz w:val="24"/>
                <w:szCs w:val="24"/>
              </w:rPr>
              <w:t xml:space="preserve"> </w:t>
            </w:r>
            <w:r w:rsidRPr="00BC2FE3">
              <w:rPr>
                <w:sz w:val="24"/>
                <w:szCs w:val="24"/>
              </w:rPr>
              <w:t>спортсмена»</w:t>
            </w:r>
          </w:p>
        </w:tc>
        <w:tc>
          <w:tcPr>
            <w:tcW w:w="1701" w:type="dxa"/>
          </w:tcPr>
          <w:p w:rsidR="00CC1642" w:rsidRPr="00BC2FE3" w:rsidRDefault="00B3738D" w:rsidP="00BC2F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E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50" w:type="dxa"/>
          </w:tcPr>
          <w:p w:rsidR="00CC1642" w:rsidRPr="00BC2FE3" w:rsidRDefault="00CC1642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2" w:type="dxa"/>
          </w:tcPr>
          <w:p w:rsidR="00CC1642" w:rsidRPr="00BC2FE3" w:rsidRDefault="00CC1642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25" w:type="dxa"/>
          </w:tcPr>
          <w:p w:rsidR="00CC1642" w:rsidRPr="00BC2FE3" w:rsidRDefault="00CC1642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CC1642" w:rsidRPr="00BC2FE3" w:rsidRDefault="00CC1642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642" w:rsidRPr="00BC2FE3" w:rsidTr="00CC1642">
        <w:trPr>
          <w:trHeight w:val="495"/>
        </w:trPr>
        <w:tc>
          <w:tcPr>
            <w:tcW w:w="567" w:type="dxa"/>
          </w:tcPr>
          <w:p w:rsidR="00CC1642" w:rsidRPr="00BC2FE3" w:rsidRDefault="00CC1642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E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962" w:type="dxa"/>
          </w:tcPr>
          <w:p w:rsidR="00CC1642" w:rsidRPr="00BC2FE3" w:rsidRDefault="00CC1642" w:rsidP="00BC2FE3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BC2FE3">
              <w:rPr>
                <w:sz w:val="24"/>
                <w:szCs w:val="24"/>
              </w:rPr>
              <w:t>Практическая</w:t>
            </w:r>
            <w:r w:rsidRPr="00BC2FE3">
              <w:rPr>
                <w:spacing w:val="-3"/>
                <w:sz w:val="24"/>
                <w:szCs w:val="24"/>
              </w:rPr>
              <w:t xml:space="preserve"> </w:t>
            </w:r>
            <w:r w:rsidRPr="00BC2FE3">
              <w:rPr>
                <w:sz w:val="24"/>
                <w:szCs w:val="24"/>
              </w:rPr>
              <w:t>работа «Мой</w:t>
            </w:r>
            <w:r w:rsidRPr="00BC2FE3">
              <w:rPr>
                <w:spacing w:val="-1"/>
                <w:sz w:val="24"/>
                <w:szCs w:val="24"/>
              </w:rPr>
              <w:t xml:space="preserve"> </w:t>
            </w:r>
            <w:r w:rsidRPr="00BC2FE3">
              <w:rPr>
                <w:sz w:val="24"/>
                <w:szCs w:val="24"/>
              </w:rPr>
              <w:t>день»</w:t>
            </w:r>
          </w:p>
        </w:tc>
        <w:tc>
          <w:tcPr>
            <w:tcW w:w="1701" w:type="dxa"/>
          </w:tcPr>
          <w:p w:rsidR="00CC1642" w:rsidRPr="00BC2FE3" w:rsidRDefault="00B3738D" w:rsidP="00BC2F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E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50" w:type="dxa"/>
          </w:tcPr>
          <w:p w:rsidR="00CC1642" w:rsidRPr="00BC2FE3" w:rsidRDefault="00CC1642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2" w:type="dxa"/>
          </w:tcPr>
          <w:p w:rsidR="00CC1642" w:rsidRPr="00BC2FE3" w:rsidRDefault="00CC1642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25" w:type="dxa"/>
          </w:tcPr>
          <w:p w:rsidR="00CC1642" w:rsidRPr="00BC2FE3" w:rsidRDefault="00CC1642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CC1642" w:rsidRPr="00BC2FE3" w:rsidRDefault="00CC1642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642" w:rsidRPr="00BC2FE3" w:rsidTr="00CC1642">
        <w:trPr>
          <w:trHeight w:val="495"/>
        </w:trPr>
        <w:tc>
          <w:tcPr>
            <w:tcW w:w="567" w:type="dxa"/>
          </w:tcPr>
          <w:p w:rsidR="00CC1642" w:rsidRPr="00BC2FE3" w:rsidRDefault="00CC1642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E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962" w:type="dxa"/>
          </w:tcPr>
          <w:p w:rsidR="00CC1642" w:rsidRPr="00BC2FE3" w:rsidRDefault="00CC1642" w:rsidP="00BC2FE3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BC2FE3">
              <w:rPr>
                <w:sz w:val="24"/>
                <w:szCs w:val="24"/>
              </w:rPr>
              <w:t>Овощи,</w:t>
            </w:r>
            <w:r w:rsidRPr="00BC2FE3">
              <w:rPr>
                <w:spacing w:val="-2"/>
                <w:sz w:val="24"/>
                <w:szCs w:val="24"/>
              </w:rPr>
              <w:t xml:space="preserve"> </w:t>
            </w:r>
            <w:r w:rsidRPr="00BC2FE3">
              <w:rPr>
                <w:sz w:val="24"/>
                <w:szCs w:val="24"/>
              </w:rPr>
              <w:t>ягоды</w:t>
            </w:r>
            <w:r w:rsidRPr="00BC2FE3">
              <w:rPr>
                <w:spacing w:val="-2"/>
                <w:sz w:val="24"/>
                <w:szCs w:val="24"/>
              </w:rPr>
              <w:t xml:space="preserve"> </w:t>
            </w:r>
            <w:r w:rsidRPr="00BC2FE3">
              <w:rPr>
                <w:sz w:val="24"/>
                <w:szCs w:val="24"/>
              </w:rPr>
              <w:t>и</w:t>
            </w:r>
            <w:r w:rsidRPr="00BC2FE3">
              <w:rPr>
                <w:spacing w:val="-1"/>
                <w:sz w:val="24"/>
                <w:szCs w:val="24"/>
              </w:rPr>
              <w:t xml:space="preserve"> </w:t>
            </w:r>
            <w:r w:rsidRPr="00BC2FE3">
              <w:rPr>
                <w:sz w:val="24"/>
                <w:szCs w:val="24"/>
              </w:rPr>
              <w:t>фрукты</w:t>
            </w:r>
            <w:r w:rsidRPr="00BC2FE3">
              <w:rPr>
                <w:spacing w:val="-1"/>
                <w:sz w:val="24"/>
                <w:szCs w:val="24"/>
              </w:rPr>
              <w:t xml:space="preserve"> </w:t>
            </w:r>
            <w:r w:rsidRPr="00BC2FE3">
              <w:rPr>
                <w:sz w:val="24"/>
                <w:szCs w:val="24"/>
              </w:rPr>
              <w:t>-</w:t>
            </w:r>
            <w:r w:rsidRPr="00BC2FE3">
              <w:rPr>
                <w:spacing w:val="-2"/>
                <w:sz w:val="24"/>
                <w:szCs w:val="24"/>
              </w:rPr>
              <w:t xml:space="preserve"> </w:t>
            </w:r>
            <w:r w:rsidRPr="00BC2FE3">
              <w:rPr>
                <w:sz w:val="24"/>
                <w:szCs w:val="24"/>
              </w:rPr>
              <w:t>витаминные</w:t>
            </w:r>
            <w:r w:rsidRPr="00BC2FE3">
              <w:rPr>
                <w:spacing w:val="-3"/>
                <w:sz w:val="24"/>
                <w:szCs w:val="24"/>
              </w:rPr>
              <w:t xml:space="preserve"> </w:t>
            </w:r>
            <w:r w:rsidRPr="00BC2FE3">
              <w:rPr>
                <w:sz w:val="24"/>
                <w:szCs w:val="24"/>
              </w:rPr>
              <w:t>продукты</w:t>
            </w:r>
          </w:p>
        </w:tc>
        <w:tc>
          <w:tcPr>
            <w:tcW w:w="1701" w:type="dxa"/>
          </w:tcPr>
          <w:p w:rsidR="00CC1642" w:rsidRPr="00BC2FE3" w:rsidRDefault="00CC1642" w:rsidP="00BC2F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E3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850" w:type="dxa"/>
          </w:tcPr>
          <w:p w:rsidR="00CC1642" w:rsidRPr="00BC2FE3" w:rsidRDefault="00CC1642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2" w:type="dxa"/>
          </w:tcPr>
          <w:p w:rsidR="00CC1642" w:rsidRPr="00BC2FE3" w:rsidRDefault="00CC1642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25" w:type="dxa"/>
          </w:tcPr>
          <w:p w:rsidR="00CC1642" w:rsidRPr="00BC2FE3" w:rsidRDefault="00CC1642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CC1642" w:rsidRPr="00BC2FE3" w:rsidRDefault="00CC1642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642" w:rsidRPr="00BC2FE3" w:rsidTr="00CC1642">
        <w:trPr>
          <w:trHeight w:val="495"/>
        </w:trPr>
        <w:tc>
          <w:tcPr>
            <w:tcW w:w="567" w:type="dxa"/>
          </w:tcPr>
          <w:p w:rsidR="00CC1642" w:rsidRPr="00BC2FE3" w:rsidRDefault="00CC1642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E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962" w:type="dxa"/>
          </w:tcPr>
          <w:p w:rsidR="00CC1642" w:rsidRPr="00BC2FE3" w:rsidRDefault="00CC1642" w:rsidP="00BC2FE3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BC2FE3">
              <w:rPr>
                <w:sz w:val="24"/>
                <w:szCs w:val="24"/>
              </w:rPr>
              <w:t>Практическая</w:t>
            </w:r>
            <w:r w:rsidRPr="00BC2FE3">
              <w:rPr>
                <w:spacing w:val="-5"/>
                <w:sz w:val="24"/>
                <w:szCs w:val="24"/>
              </w:rPr>
              <w:t xml:space="preserve"> </w:t>
            </w:r>
            <w:r w:rsidRPr="00BC2FE3">
              <w:rPr>
                <w:sz w:val="24"/>
                <w:szCs w:val="24"/>
              </w:rPr>
              <w:t>работа</w:t>
            </w:r>
            <w:r w:rsidRPr="00BC2FE3">
              <w:rPr>
                <w:spacing w:val="-1"/>
                <w:sz w:val="24"/>
                <w:szCs w:val="24"/>
              </w:rPr>
              <w:t xml:space="preserve"> </w:t>
            </w:r>
            <w:r w:rsidRPr="00BC2FE3">
              <w:rPr>
                <w:sz w:val="24"/>
                <w:szCs w:val="24"/>
              </w:rPr>
              <w:t>«Изготовление</w:t>
            </w:r>
            <w:r w:rsidRPr="00BC2FE3">
              <w:rPr>
                <w:spacing w:val="-5"/>
                <w:sz w:val="24"/>
                <w:szCs w:val="24"/>
              </w:rPr>
              <w:t xml:space="preserve"> </w:t>
            </w:r>
            <w:r w:rsidRPr="00BC2FE3">
              <w:rPr>
                <w:sz w:val="24"/>
                <w:szCs w:val="24"/>
              </w:rPr>
              <w:t>витаминного</w:t>
            </w:r>
            <w:r w:rsidRPr="00BC2FE3">
              <w:rPr>
                <w:spacing w:val="-4"/>
                <w:sz w:val="24"/>
                <w:szCs w:val="24"/>
              </w:rPr>
              <w:t xml:space="preserve"> </w:t>
            </w:r>
            <w:r w:rsidRPr="00BC2FE3">
              <w:rPr>
                <w:sz w:val="24"/>
                <w:szCs w:val="24"/>
              </w:rPr>
              <w:t>салата»</w:t>
            </w:r>
          </w:p>
        </w:tc>
        <w:tc>
          <w:tcPr>
            <w:tcW w:w="1701" w:type="dxa"/>
          </w:tcPr>
          <w:p w:rsidR="00CC1642" w:rsidRPr="00BC2FE3" w:rsidRDefault="00CC1642" w:rsidP="00BC2F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E3">
              <w:rPr>
                <w:rFonts w:ascii="Times New Roman" w:hAnsi="Times New Roman" w:cs="Times New Roman"/>
                <w:sz w:val="24"/>
                <w:szCs w:val="24"/>
              </w:rPr>
              <w:t>Проектная работа</w:t>
            </w:r>
          </w:p>
        </w:tc>
        <w:tc>
          <w:tcPr>
            <w:tcW w:w="850" w:type="dxa"/>
          </w:tcPr>
          <w:p w:rsidR="00CC1642" w:rsidRPr="00BC2FE3" w:rsidRDefault="00CC1642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2" w:type="dxa"/>
          </w:tcPr>
          <w:p w:rsidR="00CC1642" w:rsidRPr="00BC2FE3" w:rsidRDefault="008D427D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24" w:history="1">
              <w:r w:rsidR="00CC1642" w:rsidRPr="00BC2FE3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CC1642" w:rsidRPr="00BC2FE3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CC1642" w:rsidRPr="00BC2FE3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prav</w:t>
              </w:r>
              <w:proofErr w:type="spellEnd"/>
              <w:r w:rsidR="00CC1642" w:rsidRPr="00BC2FE3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-pit</w:t>
              </w:r>
              <w:r w:rsidR="00CC1642" w:rsidRPr="00BC2FE3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CC1642" w:rsidRPr="00BC2FE3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525" w:type="dxa"/>
          </w:tcPr>
          <w:p w:rsidR="00CC1642" w:rsidRPr="00BC2FE3" w:rsidRDefault="00CC1642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CC1642" w:rsidRPr="00BC2FE3" w:rsidRDefault="00CC1642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642" w:rsidRPr="00BC2FE3" w:rsidTr="00CC1642">
        <w:trPr>
          <w:trHeight w:val="495"/>
        </w:trPr>
        <w:tc>
          <w:tcPr>
            <w:tcW w:w="567" w:type="dxa"/>
          </w:tcPr>
          <w:p w:rsidR="00CC1642" w:rsidRPr="00BC2FE3" w:rsidRDefault="00CC1642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E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962" w:type="dxa"/>
          </w:tcPr>
          <w:p w:rsidR="00CC1642" w:rsidRPr="00BC2FE3" w:rsidRDefault="00CC1642" w:rsidP="00BC2FE3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BC2FE3">
              <w:rPr>
                <w:sz w:val="24"/>
                <w:szCs w:val="24"/>
              </w:rPr>
              <w:t>КВН</w:t>
            </w:r>
            <w:r w:rsidRPr="00BC2FE3">
              <w:rPr>
                <w:spacing w:val="1"/>
                <w:sz w:val="24"/>
                <w:szCs w:val="24"/>
              </w:rPr>
              <w:t xml:space="preserve"> </w:t>
            </w:r>
            <w:r w:rsidRPr="00BC2FE3">
              <w:rPr>
                <w:sz w:val="24"/>
                <w:szCs w:val="24"/>
              </w:rPr>
              <w:t>«Овощи,</w:t>
            </w:r>
            <w:r w:rsidRPr="00BC2FE3">
              <w:rPr>
                <w:spacing w:val="-2"/>
                <w:sz w:val="24"/>
                <w:szCs w:val="24"/>
              </w:rPr>
              <w:t xml:space="preserve"> </w:t>
            </w:r>
            <w:r w:rsidRPr="00BC2FE3">
              <w:rPr>
                <w:sz w:val="24"/>
                <w:szCs w:val="24"/>
              </w:rPr>
              <w:t>ягоды,</w:t>
            </w:r>
            <w:r w:rsidRPr="00BC2FE3">
              <w:rPr>
                <w:spacing w:val="-2"/>
                <w:sz w:val="24"/>
                <w:szCs w:val="24"/>
              </w:rPr>
              <w:t xml:space="preserve"> </w:t>
            </w:r>
            <w:r w:rsidRPr="00BC2FE3">
              <w:rPr>
                <w:sz w:val="24"/>
                <w:szCs w:val="24"/>
              </w:rPr>
              <w:t>фрукты –</w:t>
            </w:r>
            <w:r w:rsidRPr="00BC2FE3">
              <w:rPr>
                <w:spacing w:val="-2"/>
                <w:sz w:val="24"/>
                <w:szCs w:val="24"/>
              </w:rPr>
              <w:t xml:space="preserve"> </w:t>
            </w:r>
            <w:r w:rsidRPr="00BC2FE3">
              <w:rPr>
                <w:sz w:val="24"/>
                <w:szCs w:val="24"/>
              </w:rPr>
              <w:t>самые</w:t>
            </w:r>
            <w:r w:rsidRPr="00BC2FE3">
              <w:rPr>
                <w:spacing w:val="-4"/>
                <w:sz w:val="24"/>
                <w:szCs w:val="24"/>
              </w:rPr>
              <w:t xml:space="preserve"> </w:t>
            </w:r>
            <w:r w:rsidRPr="00BC2FE3">
              <w:rPr>
                <w:sz w:val="24"/>
                <w:szCs w:val="24"/>
              </w:rPr>
              <w:t>витаминные</w:t>
            </w:r>
            <w:r w:rsidRPr="00BC2FE3">
              <w:rPr>
                <w:spacing w:val="-4"/>
                <w:sz w:val="24"/>
                <w:szCs w:val="24"/>
              </w:rPr>
              <w:t xml:space="preserve"> </w:t>
            </w:r>
            <w:r w:rsidRPr="00BC2FE3">
              <w:rPr>
                <w:sz w:val="24"/>
                <w:szCs w:val="24"/>
              </w:rPr>
              <w:t>продукты»</w:t>
            </w:r>
          </w:p>
        </w:tc>
        <w:tc>
          <w:tcPr>
            <w:tcW w:w="1701" w:type="dxa"/>
          </w:tcPr>
          <w:p w:rsidR="00CC1642" w:rsidRPr="00BC2FE3" w:rsidRDefault="00CC1642" w:rsidP="00BC2F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E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50" w:type="dxa"/>
          </w:tcPr>
          <w:p w:rsidR="00CC1642" w:rsidRPr="00BC2FE3" w:rsidRDefault="00CC1642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2" w:type="dxa"/>
          </w:tcPr>
          <w:p w:rsidR="00CC1642" w:rsidRPr="00BC2FE3" w:rsidRDefault="008D427D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25" w:history="1">
              <w:r w:rsidR="00CC1642" w:rsidRPr="00BC2FE3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CC1642" w:rsidRPr="00BC2FE3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CC1642" w:rsidRPr="00BC2FE3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prav</w:t>
              </w:r>
              <w:proofErr w:type="spellEnd"/>
              <w:r w:rsidR="00CC1642" w:rsidRPr="00BC2FE3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-pit</w:t>
              </w:r>
              <w:r w:rsidR="00CC1642" w:rsidRPr="00BC2FE3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CC1642" w:rsidRPr="00BC2FE3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525" w:type="dxa"/>
          </w:tcPr>
          <w:p w:rsidR="00CC1642" w:rsidRPr="00BC2FE3" w:rsidRDefault="00CC1642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CC1642" w:rsidRPr="00BC2FE3" w:rsidRDefault="00CC1642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642" w:rsidRPr="00BC2FE3" w:rsidTr="00CC1642">
        <w:trPr>
          <w:trHeight w:val="495"/>
        </w:trPr>
        <w:tc>
          <w:tcPr>
            <w:tcW w:w="567" w:type="dxa"/>
          </w:tcPr>
          <w:p w:rsidR="00CC1642" w:rsidRPr="00BC2FE3" w:rsidRDefault="00CC1642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E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962" w:type="dxa"/>
          </w:tcPr>
          <w:p w:rsidR="00CC1642" w:rsidRPr="00BC2FE3" w:rsidRDefault="00CC1642" w:rsidP="00BC2FE3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BC2FE3">
              <w:rPr>
                <w:sz w:val="24"/>
                <w:szCs w:val="24"/>
              </w:rPr>
              <w:t>Оформление</w:t>
            </w:r>
            <w:r w:rsidRPr="00BC2FE3">
              <w:rPr>
                <w:spacing w:val="-5"/>
                <w:sz w:val="24"/>
                <w:szCs w:val="24"/>
              </w:rPr>
              <w:t xml:space="preserve"> </w:t>
            </w:r>
            <w:r w:rsidRPr="00BC2FE3">
              <w:rPr>
                <w:sz w:val="24"/>
                <w:szCs w:val="24"/>
              </w:rPr>
              <w:t>плаката «Витаминная</w:t>
            </w:r>
            <w:r w:rsidRPr="00BC2FE3">
              <w:rPr>
                <w:spacing w:val="-4"/>
                <w:sz w:val="24"/>
                <w:szCs w:val="24"/>
              </w:rPr>
              <w:t xml:space="preserve"> </w:t>
            </w:r>
            <w:r w:rsidRPr="00BC2FE3">
              <w:rPr>
                <w:sz w:val="24"/>
                <w:szCs w:val="24"/>
              </w:rPr>
              <w:t>страна»</w:t>
            </w:r>
          </w:p>
        </w:tc>
        <w:tc>
          <w:tcPr>
            <w:tcW w:w="1701" w:type="dxa"/>
          </w:tcPr>
          <w:p w:rsidR="00CC1642" w:rsidRPr="00BC2FE3" w:rsidRDefault="00CC1642" w:rsidP="00BC2F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E3">
              <w:rPr>
                <w:rFonts w:ascii="Times New Roman" w:hAnsi="Times New Roman" w:cs="Times New Roman"/>
                <w:sz w:val="24"/>
                <w:szCs w:val="24"/>
              </w:rPr>
              <w:t>Конкурс-игра</w:t>
            </w:r>
          </w:p>
        </w:tc>
        <w:tc>
          <w:tcPr>
            <w:tcW w:w="850" w:type="dxa"/>
          </w:tcPr>
          <w:p w:rsidR="00CC1642" w:rsidRPr="00BC2FE3" w:rsidRDefault="00CC1642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2" w:type="dxa"/>
          </w:tcPr>
          <w:p w:rsidR="00CC1642" w:rsidRPr="00BC2FE3" w:rsidRDefault="00CC1642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25" w:type="dxa"/>
          </w:tcPr>
          <w:p w:rsidR="00CC1642" w:rsidRPr="00BC2FE3" w:rsidRDefault="00CC1642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CC1642" w:rsidRPr="00BC2FE3" w:rsidRDefault="00CC1642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642" w:rsidRPr="00BC2FE3" w:rsidTr="00CC1642">
        <w:trPr>
          <w:trHeight w:val="495"/>
        </w:trPr>
        <w:tc>
          <w:tcPr>
            <w:tcW w:w="567" w:type="dxa"/>
          </w:tcPr>
          <w:p w:rsidR="00CC1642" w:rsidRPr="00BC2FE3" w:rsidRDefault="00CC1642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E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962" w:type="dxa"/>
          </w:tcPr>
          <w:p w:rsidR="00CC1642" w:rsidRPr="00BC2FE3" w:rsidRDefault="00CC1642" w:rsidP="00BC2FE3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BC2FE3">
              <w:rPr>
                <w:sz w:val="24"/>
                <w:szCs w:val="24"/>
              </w:rPr>
              <w:t>Посадка</w:t>
            </w:r>
            <w:r w:rsidRPr="00BC2FE3">
              <w:rPr>
                <w:spacing w:val="-4"/>
                <w:sz w:val="24"/>
                <w:szCs w:val="24"/>
              </w:rPr>
              <w:t xml:space="preserve"> </w:t>
            </w:r>
            <w:r w:rsidRPr="00BC2FE3">
              <w:rPr>
                <w:sz w:val="24"/>
                <w:szCs w:val="24"/>
              </w:rPr>
              <w:t>лука.</w:t>
            </w:r>
          </w:p>
        </w:tc>
        <w:tc>
          <w:tcPr>
            <w:tcW w:w="1701" w:type="dxa"/>
          </w:tcPr>
          <w:p w:rsidR="00CC1642" w:rsidRPr="00BC2FE3" w:rsidRDefault="00B3738D" w:rsidP="00BC2F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E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50" w:type="dxa"/>
          </w:tcPr>
          <w:p w:rsidR="00CC1642" w:rsidRPr="00BC2FE3" w:rsidRDefault="00CC1642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2" w:type="dxa"/>
          </w:tcPr>
          <w:p w:rsidR="00CC1642" w:rsidRPr="00BC2FE3" w:rsidRDefault="00CC1642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25" w:type="dxa"/>
          </w:tcPr>
          <w:p w:rsidR="00CC1642" w:rsidRPr="00BC2FE3" w:rsidRDefault="00CC1642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CC1642" w:rsidRPr="00BC2FE3" w:rsidRDefault="00CC1642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642" w:rsidRPr="00BC2FE3" w:rsidTr="00CC1642">
        <w:trPr>
          <w:trHeight w:val="495"/>
        </w:trPr>
        <w:tc>
          <w:tcPr>
            <w:tcW w:w="567" w:type="dxa"/>
          </w:tcPr>
          <w:p w:rsidR="00CC1642" w:rsidRPr="00BC2FE3" w:rsidRDefault="00CC1642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E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962" w:type="dxa"/>
          </w:tcPr>
          <w:p w:rsidR="00CC1642" w:rsidRPr="00BC2FE3" w:rsidRDefault="00CC1642" w:rsidP="00BC2FE3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BC2FE3">
              <w:rPr>
                <w:sz w:val="24"/>
                <w:szCs w:val="24"/>
              </w:rPr>
              <w:t>Каждому</w:t>
            </w:r>
            <w:r w:rsidRPr="00BC2FE3">
              <w:rPr>
                <w:spacing w:val="-5"/>
                <w:sz w:val="24"/>
                <w:szCs w:val="24"/>
              </w:rPr>
              <w:t xml:space="preserve"> </w:t>
            </w:r>
            <w:r w:rsidRPr="00BC2FE3">
              <w:rPr>
                <w:sz w:val="24"/>
                <w:szCs w:val="24"/>
              </w:rPr>
              <w:t>овощу</w:t>
            </w:r>
            <w:r w:rsidRPr="00BC2FE3">
              <w:rPr>
                <w:spacing w:val="-5"/>
                <w:sz w:val="24"/>
                <w:szCs w:val="24"/>
              </w:rPr>
              <w:t xml:space="preserve"> </w:t>
            </w:r>
            <w:r w:rsidRPr="00BC2FE3">
              <w:rPr>
                <w:sz w:val="24"/>
                <w:szCs w:val="24"/>
              </w:rPr>
              <w:t>свое время.</w:t>
            </w:r>
          </w:p>
        </w:tc>
        <w:tc>
          <w:tcPr>
            <w:tcW w:w="1701" w:type="dxa"/>
          </w:tcPr>
          <w:p w:rsidR="00CC1642" w:rsidRPr="00BC2FE3" w:rsidRDefault="00CC1642" w:rsidP="00BC2F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E3">
              <w:rPr>
                <w:rFonts w:ascii="Times New Roman" w:hAnsi="Times New Roman" w:cs="Times New Roman"/>
                <w:sz w:val="24"/>
                <w:szCs w:val="24"/>
              </w:rPr>
              <w:t>Игра-демонстрация</w:t>
            </w:r>
          </w:p>
        </w:tc>
        <w:tc>
          <w:tcPr>
            <w:tcW w:w="850" w:type="dxa"/>
          </w:tcPr>
          <w:p w:rsidR="00CC1642" w:rsidRPr="00BC2FE3" w:rsidRDefault="00CC1642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2" w:type="dxa"/>
          </w:tcPr>
          <w:p w:rsidR="00CC1642" w:rsidRPr="00BC2FE3" w:rsidRDefault="00CC1642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25" w:type="dxa"/>
          </w:tcPr>
          <w:p w:rsidR="00CC1642" w:rsidRPr="00BC2FE3" w:rsidRDefault="00CC1642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CC1642" w:rsidRPr="00BC2FE3" w:rsidRDefault="00CC1642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642" w:rsidRPr="00BC2FE3" w:rsidTr="00CC1642">
        <w:trPr>
          <w:trHeight w:val="495"/>
        </w:trPr>
        <w:tc>
          <w:tcPr>
            <w:tcW w:w="567" w:type="dxa"/>
          </w:tcPr>
          <w:p w:rsidR="00CC1642" w:rsidRPr="00BC2FE3" w:rsidRDefault="00CC1642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E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962" w:type="dxa"/>
          </w:tcPr>
          <w:p w:rsidR="00CC1642" w:rsidRPr="00BC2FE3" w:rsidRDefault="00CC1642" w:rsidP="00BC2FE3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BC2FE3">
              <w:rPr>
                <w:sz w:val="24"/>
                <w:szCs w:val="24"/>
              </w:rPr>
              <w:t>Инсценирование</w:t>
            </w:r>
            <w:proofErr w:type="spellEnd"/>
            <w:r w:rsidRPr="00BC2FE3">
              <w:rPr>
                <w:spacing w:val="-4"/>
                <w:sz w:val="24"/>
                <w:szCs w:val="24"/>
              </w:rPr>
              <w:t xml:space="preserve"> </w:t>
            </w:r>
            <w:r w:rsidRPr="00BC2FE3">
              <w:rPr>
                <w:sz w:val="24"/>
                <w:szCs w:val="24"/>
              </w:rPr>
              <w:t>сказки</w:t>
            </w:r>
            <w:r w:rsidRPr="00BC2FE3">
              <w:rPr>
                <w:spacing w:val="-5"/>
                <w:sz w:val="24"/>
                <w:szCs w:val="24"/>
              </w:rPr>
              <w:t xml:space="preserve"> </w:t>
            </w:r>
            <w:r w:rsidRPr="00BC2FE3">
              <w:rPr>
                <w:sz w:val="24"/>
                <w:szCs w:val="24"/>
              </w:rPr>
              <w:t>вершки</w:t>
            </w:r>
            <w:r w:rsidRPr="00BC2FE3">
              <w:rPr>
                <w:spacing w:val="-3"/>
                <w:sz w:val="24"/>
                <w:szCs w:val="24"/>
              </w:rPr>
              <w:t xml:space="preserve"> </w:t>
            </w:r>
            <w:r w:rsidRPr="00BC2FE3">
              <w:rPr>
                <w:sz w:val="24"/>
                <w:szCs w:val="24"/>
              </w:rPr>
              <w:t>и</w:t>
            </w:r>
            <w:r w:rsidRPr="00BC2FE3">
              <w:rPr>
                <w:spacing w:val="-3"/>
                <w:sz w:val="24"/>
                <w:szCs w:val="24"/>
              </w:rPr>
              <w:t xml:space="preserve"> </w:t>
            </w:r>
            <w:r w:rsidRPr="00BC2FE3">
              <w:rPr>
                <w:sz w:val="24"/>
                <w:szCs w:val="24"/>
              </w:rPr>
              <w:t>корешки</w:t>
            </w:r>
          </w:p>
        </w:tc>
        <w:tc>
          <w:tcPr>
            <w:tcW w:w="1701" w:type="dxa"/>
          </w:tcPr>
          <w:p w:rsidR="00CC1642" w:rsidRPr="00BC2FE3" w:rsidRDefault="00CC1642" w:rsidP="00BC2F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E3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850" w:type="dxa"/>
          </w:tcPr>
          <w:p w:rsidR="00CC1642" w:rsidRPr="00BC2FE3" w:rsidRDefault="00CC1642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2" w:type="dxa"/>
          </w:tcPr>
          <w:p w:rsidR="00CC1642" w:rsidRPr="00BC2FE3" w:rsidRDefault="00CC1642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25" w:type="dxa"/>
          </w:tcPr>
          <w:p w:rsidR="00CC1642" w:rsidRPr="00BC2FE3" w:rsidRDefault="00CC1642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CC1642" w:rsidRPr="00BC2FE3" w:rsidRDefault="00CC1642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642" w:rsidRPr="00BC2FE3" w:rsidTr="00CC1642">
        <w:trPr>
          <w:trHeight w:val="495"/>
        </w:trPr>
        <w:tc>
          <w:tcPr>
            <w:tcW w:w="567" w:type="dxa"/>
          </w:tcPr>
          <w:p w:rsidR="00CC1642" w:rsidRPr="00BC2FE3" w:rsidRDefault="00CC1642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E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962" w:type="dxa"/>
          </w:tcPr>
          <w:p w:rsidR="00CC1642" w:rsidRPr="00BC2FE3" w:rsidRDefault="00CC1642" w:rsidP="00BC2FE3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BC2FE3">
              <w:rPr>
                <w:sz w:val="24"/>
                <w:szCs w:val="24"/>
              </w:rPr>
              <w:t>Конкурс «Овощной</w:t>
            </w:r>
            <w:r w:rsidRPr="00BC2FE3">
              <w:rPr>
                <w:spacing w:val="-2"/>
                <w:sz w:val="24"/>
                <w:szCs w:val="24"/>
              </w:rPr>
              <w:t xml:space="preserve"> </w:t>
            </w:r>
            <w:r w:rsidRPr="00BC2FE3">
              <w:rPr>
                <w:sz w:val="24"/>
                <w:szCs w:val="24"/>
              </w:rPr>
              <w:t>ресторан»</w:t>
            </w:r>
          </w:p>
        </w:tc>
        <w:tc>
          <w:tcPr>
            <w:tcW w:w="1701" w:type="dxa"/>
          </w:tcPr>
          <w:p w:rsidR="00CC1642" w:rsidRPr="00BC2FE3" w:rsidRDefault="00CC1642" w:rsidP="00BC2F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E3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850" w:type="dxa"/>
          </w:tcPr>
          <w:p w:rsidR="00CC1642" w:rsidRPr="00BC2FE3" w:rsidRDefault="00CC1642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2" w:type="dxa"/>
          </w:tcPr>
          <w:p w:rsidR="00CC1642" w:rsidRPr="00BC2FE3" w:rsidRDefault="008D427D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26" w:history="1">
              <w:r w:rsidR="00CC1642" w:rsidRPr="00BC2FE3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CC1642" w:rsidRPr="00BC2FE3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CC1642" w:rsidRPr="00BC2FE3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prav</w:t>
              </w:r>
              <w:proofErr w:type="spellEnd"/>
              <w:r w:rsidR="00CC1642" w:rsidRPr="00BC2FE3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-pit</w:t>
              </w:r>
              <w:r w:rsidR="00CC1642" w:rsidRPr="00BC2FE3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CC1642" w:rsidRPr="00BC2FE3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525" w:type="dxa"/>
          </w:tcPr>
          <w:p w:rsidR="00CC1642" w:rsidRPr="00BC2FE3" w:rsidRDefault="00CC1642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CC1642" w:rsidRPr="00BC2FE3" w:rsidRDefault="00CC1642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642" w:rsidRPr="00BC2FE3" w:rsidTr="00CC1642">
        <w:trPr>
          <w:trHeight w:val="495"/>
        </w:trPr>
        <w:tc>
          <w:tcPr>
            <w:tcW w:w="567" w:type="dxa"/>
          </w:tcPr>
          <w:p w:rsidR="00CC1642" w:rsidRPr="00BC2FE3" w:rsidRDefault="00CC1642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E3">
              <w:rPr>
                <w:rFonts w:ascii="Times New Roman" w:hAnsi="Times New Roman" w:cs="Times New Roman"/>
                <w:sz w:val="24"/>
                <w:szCs w:val="24"/>
              </w:rPr>
              <w:t>30-31</w:t>
            </w:r>
          </w:p>
        </w:tc>
        <w:tc>
          <w:tcPr>
            <w:tcW w:w="4962" w:type="dxa"/>
          </w:tcPr>
          <w:p w:rsidR="00CC1642" w:rsidRPr="00BC2FE3" w:rsidRDefault="00CC1642" w:rsidP="00BC2FE3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BC2FE3">
              <w:rPr>
                <w:sz w:val="24"/>
                <w:szCs w:val="24"/>
              </w:rPr>
              <w:t>Изготовление</w:t>
            </w:r>
            <w:r w:rsidRPr="00BC2FE3">
              <w:rPr>
                <w:spacing w:val="-7"/>
                <w:sz w:val="24"/>
                <w:szCs w:val="24"/>
              </w:rPr>
              <w:t xml:space="preserve"> </w:t>
            </w:r>
            <w:r w:rsidRPr="00BC2FE3">
              <w:rPr>
                <w:sz w:val="24"/>
                <w:szCs w:val="24"/>
              </w:rPr>
              <w:t>книжки</w:t>
            </w:r>
            <w:r w:rsidRPr="00BC2FE3">
              <w:rPr>
                <w:spacing w:val="-3"/>
                <w:sz w:val="24"/>
                <w:szCs w:val="24"/>
              </w:rPr>
              <w:t xml:space="preserve"> </w:t>
            </w:r>
            <w:r w:rsidRPr="00BC2FE3">
              <w:rPr>
                <w:sz w:val="24"/>
                <w:szCs w:val="24"/>
              </w:rPr>
              <w:t>«Витаминная</w:t>
            </w:r>
            <w:r w:rsidRPr="00BC2FE3">
              <w:rPr>
                <w:spacing w:val="-6"/>
                <w:sz w:val="24"/>
                <w:szCs w:val="24"/>
              </w:rPr>
              <w:t xml:space="preserve"> </w:t>
            </w:r>
            <w:r w:rsidRPr="00BC2FE3">
              <w:rPr>
                <w:sz w:val="24"/>
                <w:szCs w:val="24"/>
              </w:rPr>
              <w:t>азбука»</w:t>
            </w:r>
          </w:p>
        </w:tc>
        <w:tc>
          <w:tcPr>
            <w:tcW w:w="1701" w:type="dxa"/>
          </w:tcPr>
          <w:p w:rsidR="00CC1642" w:rsidRPr="00BC2FE3" w:rsidRDefault="00B3738D" w:rsidP="00BC2F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E3">
              <w:rPr>
                <w:rFonts w:ascii="Times New Roman" w:hAnsi="Times New Roman" w:cs="Times New Roman"/>
                <w:sz w:val="24"/>
                <w:szCs w:val="24"/>
              </w:rPr>
              <w:t>Игра-обсуждение</w:t>
            </w:r>
          </w:p>
        </w:tc>
        <w:tc>
          <w:tcPr>
            <w:tcW w:w="850" w:type="dxa"/>
          </w:tcPr>
          <w:p w:rsidR="00CC1642" w:rsidRPr="00BC2FE3" w:rsidRDefault="00CC1642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2" w:type="dxa"/>
          </w:tcPr>
          <w:p w:rsidR="00CC1642" w:rsidRPr="00BC2FE3" w:rsidRDefault="008D427D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27" w:history="1">
              <w:r w:rsidR="00CC1642" w:rsidRPr="00BC2FE3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CC1642" w:rsidRPr="00BC2FE3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CC1642" w:rsidRPr="00BC2FE3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prav</w:t>
              </w:r>
              <w:proofErr w:type="spellEnd"/>
              <w:r w:rsidR="00CC1642" w:rsidRPr="00BC2FE3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-pit</w:t>
              </w:r>
              <w:r w:rsidR="00CC1642" w:rsidRPr="00BC2FE3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CC1642" w:rsidRPr="00BC2FE3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525" w:type="dxa"/>
          </w:tcPr>
          <w:p w:rsidR="00CC1642" w:rsidRPr="00BC2FE3" w:rsidRDefault="00CC1642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CC1642" w:rsidRPr="00BC2FE3" w:rsidRDefault="00CC1642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642" w:rsidRPr="00BC2FE3" w:rsidTr="00CC1642">
        <w:trPr>
          <w:trHeight w:val="495"/>
        </w:trPr>
        <w:tc>
          <w:tcPr>
            <w:tcW w:w="567" w:type="dxa"/>
          </w:tcPr>
          <w:p w:rsidR="00CC1642" w:rsidRPr="00BC2FE3" w:rsidRDefault="00CC1642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E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962" w:type="dxa"/>
          </w:tcPr>
          <w:p w:rsidR="00CC1642" w:rsidRPr="00BC2FE3" w:rsidRDefault="00CC1642" w:rsidP="00BC2FE3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BC2FE3">
              <w:rPr>
                <w:sz w:val="24"/>
                <w:szCs w:val="24"/>
              </w:rPr>
              <w:t>Проект</w:t>
            </w:r>
          </w:p>
        </w:tc>
        <w:tc>
          <w:tcPr>
            <w:tcW w:w="1701" w:type="dxa"/>
          </w:tcPr>
          <w:p w:rsidR="00CC1642" w:rsidRPr="00BC2FE3" w:rsidRDefault="00B3738D" w:rsidP="00BC2F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E3">
              <w:rPr>
                <w:rFonts w:ascii="Times New Roman" w:hAnsi="Times New Roman" w:cs="Times New Roman"/>
                <w:sz w:val="24"/>
                <w:szCs w:val="24"/>
              </w:rPr>
              <w:t>Проектная работа</w:t>
            </w:r>
          </w:p>
        </w:tc>
        <w:tc>
          <w:tcPr>
            <w:tcW w:w="850" w:type="dxa"/>
          </w:tcPr>
          <w:p w:rsidR="00CC1642" w:rsidRPr="00BC2FE3" w:rsidRDefault="00CC1642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2" w:type="dxa"/>
          </w:tcPr>
          <w:p w:rsidR="00CC1642" w:rsidRPr="00BC2FE3" w:rsidRDefault="00CC1642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25" w:type="dxa"/>
          </w:tcPr>
          <w:p w:rsidR="00CC1642" w:rsidRPr="00BC2FE3" w:rsidRDefault="00CC1642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CC1642" w:rsidRPr="00BC2FE3" w:rsidRDefault="00CC1642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642" w:rsidRPr="00BC2FE3" w:rsidTr="00CC1642">
        <w:trPr>
          <w:trHeight w:val="495"/>
        </w:trPr>
        <w:tc>
          <w:tcPr>
            <w:tcW w:w="567" w:type="dxa"/>
          </w:tcPr>
          <w:p w:rsidR="00CC1642" w:rsidRPr="00BC2FE3" w:rsidRDefault="00CC1642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E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962" w:type="dxa"/>
          </w:tcPr>
          <w:p w:rsidR="00CC1642" w:rsidRPr="00BC2FE3" w:rsidRDefault="00CC1642" w:rsidP="00BC2FE3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BC2FE3">
              <w:rPr>
                <w:sz w:val="24"/>
                <w:szCs w:val="24"/>
              </w:rPr>
              <w:t>Подведение</w:t>
            </w:r>
            <w:r w:rsidRPr="00BC2FE3">
              <w:rPr>
                <w:spacing w:val="-5"/>
                <w:sz w:val="24"/>
                <w:szCs w:val="24"/>
              </w:rPr>
              <w:t xml:space="preserve"> </w:t>
            </w:r>
            <w:r w:rsidRPr="00BC2FE3">
              <w:rPr>
                <w:sz w:val="24"/>
                <w:szCs w:val="24"/>
              </w:rPr>
              <w:t>итогов.</w:t>
            </w:r>
            <w:r w:rsidRPr="00BC2FE3">
              <w:rPr>
                <w:spacing w:val="-4"/>
                <w:sz w:val="24"/>
                <w:szCs w:val="24"/>
              </w:rPr>
              <w:t xml:space="preserve"> </w:t>
            </w:r>
            <w:r w:rsidRPr="00BC2FE3">
              <w:rPr>
                <w:sz w:val="24"/>
                <w:szCs w:val="24"/>
              </w:rPr>
              <w:t>Творческий</w:t>
            </w:r>
            <w:r w:rsidRPr="00BC2FE3">
              <w:rPr>
                <w:spacing w:val="-4"/>
                <w:sz w:val="24"/>
                <w:szCs w:val="24"/>
              </w:rPr>
              <w:t xml:space="preserve"> </w:t>
            </w:r>
            <w:r w:rsidRPr="00BC2FE3">
              <w:rPr>
                <w:sz w:val="24"/>
                <w:szCs w:val="24"/>
              </w:rPr>
              <w:t>отчет</w:t>
            </w:r>
            <w:r w:rsidRPr="00BC2FE3">
              <w:rPr>
                <w:spacing w:val="1"/>
                <w:sz w:val="24"/>
                <w:szCs w:val="24"/>
              </w:rPr>
              <w:t xml:space="preserve"> </w:t>
            </w:r>
            <w:r w:rsidRPr="00BC2FE3">
              <w:rPr>
                <w:sz w:val="24"/>
                <w:szCs w:val="24"/>
              </w:rPr>
              <w:t>«Реклама</w:t>
            </w:r>
            <w:r w:rsidRPr="00BC2FE3">
              <w:rPr>
                <w:spacing w:val="-4"/>
                <w:sz w:val="24"/>
                <w:szCs w:val="24"/>
              </w:rPr>
              <w:t xml:space="preserve"> </w:t>
            </w:r>
            <w:r w:rsidRPr="00BC2FE3">
              <w:rPr>
                <w:sz w:val="24"/>
                <w:szCs w:val="24"/>
              </w:rPr>
              <w:t>овощей».</w:t>
            </w:r>
          </w:p>
        </w:tc>
        <w:tc>
          <w:tcPr>
            <w:tcW w:w="1701" w:type="dxa"/>
          </w:tcPr>
          <w:p w:rsidR="00CC1642" w:rsidRPr="00BC2FE3" w:rsidRDefault="00CC1642" w:rsidP="00BC2F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E3">
              <w:rPr>
                <w:rFonts w:ascii="Times New Roman" w:hAnsi="Times New Roman" w:cs="Times New Roman"/>
                <w:sz w:val="24"/>
                <w:szCs w:val="24"/>
              </w:rPr>
              <w:t>Игра-демонстрация</w:t>
            </w:r>
          </w:p>
        </w:tc>
        <w:tc>
          <w:tcPr>
            <w:tcW w:w="850" w:type="dxa"/>
          </w:tcPr>
          <w:p w:rsidR="00CC1642" w:rsidRPr="00BC2FE3" w:rsidRDefault="00CC1642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2" w:type="dxa"/>
          </w:tcPr>
          <w:p w:rsidR="00CC1642" w:rsidRPr="00BC2FE3" w:rsidRDefault="00CC1642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25" w:type="dxa"/>
          </w:tcPr>
          <w:p w:rsidR="00CC1642" w:rsidRPr="00BC2FE3" w:rsidRDefault="00CC1642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CC1642" w:rsidRPr="00BC2FE3" w:rsidRDefault="00CC1642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642" w:rsidRPr="00BC2FE3" w:rsidTr="00CC1642">
        <w:trPr>
          <w:trHeight w:val="495"/>
        </w:trPr>
        <w:tc>
          <w:tcPr>
            <w:tcW w:w="567" w:type="dxa"/>
          </w:tcPr>
          <w:p w:rsidR="00CC1642" w:rsidRPr="00BC2FE3" w:rsidRDefault="00CC1642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E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962" w:type="dxa"/>
          </w:tcPr>
          <w:p w:rsidR="00CC1642" w:rsidRPr="00BC2FE3" w:rsidRDefault="00CC1642" w:rsidP="00BC2FE3">
            <w:pPr>
              <w:pStyle w:val="Default"/>
              <w:snapToGrid w:val="0"/>
              <w:jc w:val="both"/>
            </w:pPr>
            <w:r w:rsidRPr="00BC2FE3">
              <w:t>Подведение</w:t>
            </w:r>
            <w:r w:rsidRPr="00BC2FE3">
              <w:rPr>
                <w:spacing w:val="-5"/>
              </w:rPr>
              <w:t xml:space="preserve"> </w:t>
            </w:r>
            <w:r w:rsidRPr="00BC2FE3">
              <w:t>итогов.</w:t>
            </w:r>
            <w:r w:rsidRPr="00BC2FE3">
              <w:rPr>
                <w:spacing w:val="-4"/>
              </w:rPr>
              <w:t xml:space="preserve"> </w:t>
            </w:r>
            <w:r w:rsidRPr="00BC2FE3">
              <w:t>Творческий</w:t>
            </w:r>
            <w:r w:rsidRPr="00BC2FE3">
              <w:rPr>
                <w:spacing w:val="-4"/>
              </w:rPr>
              <w:t xml:space="preserve"> </w:t>
            </w:r>
            <w:r w:rsidRPr="00BC2FE3">
              <w:t>отчет</w:t>
            </w:r>
            <w:r w:rsidRPr="00BC2FE3">
              <w:rPr>
                <w:spacing w:val="1"/>
              </w:rPr>
              <w:t xml:space="preserve"> </w:t>
            </w:r>
            <w:r w:rsidRPr="00BC2FE3">
              <w:t>«Реклама</w:t>
            </w:r>
            <w:r w:rsidRPr="00BC2FE3">
              <w:rPr>
                <w:spacing w:val="-4"/>
              </w:rPr>
              <w:t xml:space="preserve"> </w:t>
            </w:r>
            <w:r w:rsidRPr="00BC2FE3">
              <w:t>овощей».</w:t>
            </w:r>
          </w:p>
        </w:tc>
        <w:tc>
          <w:tcPr>
            <w:tcW w:w="1701" w:type="dxa"/>
          </w:tcPr>
          <w:p w:rsidR="00CC1642" w:rsidRPr="00BC2FE3" w:rsidRDefault="00CC1642" w:rsidP="00BC2F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E3">
              <w:rPr>
                <w:rFonts w:ascii="Times New Roman" w:hAnsi="Times New Roman" w:cs="Times New Roman"/>
                <w:sz w:val="24"/>
                <w:szCs w:val="24"/>
              </w:rPr>
              <w:t>Конкурс-игра</w:t>
            </w:r>
          </w:p>
        </w:tc>
        <w:tc>
          <w:tcPr>
            <w:tcW w:w="850" w:type="dxa"/>
          </w:tcPr>
          <w:p w:rsidR="00CC1642" w:rsidRPr="00BC2FE3" w:rsidRDefault="00CC1642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2" w:type="dxa"/>
          </w:tcPr>
          <w:p w:rsidR="00CC1642" w:rsidRPr="00BC2FE3" w:rsidRDefault="00CC1642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25" w:type="dxa"/>
          </w:tcPr>
          <w:p w:rsidR="00CC1642" w:rsidRPr="00BC2FE3" w:rsidRDefault="00CC1642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CC1642" w:rsidRPr="00BC2FE3" w:rsidRDefault="00CC1642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1642" w:rsidRPr="00BC2FE3" w:rsidRDefault="00CC1642" w:rsidP="00BC2FE3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2FE3">
        <w:rPr>
          <w:rFonts w:ascii="Times New Roman" w:hAnsi="Times New Roman" w:cs="Times New Roman"/>
          <w:b/>
          <w:sz w:val="24"/>
          <w:szCs w:val="24"/>
        </w:rPr>
        <w:t>Предполагаемые</w:t>
      </w:r>
      <w:r w:rsidRPr="00BC2FE3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BC2FE3">
        <w:rPr>
          <w:rFonts w:ascii="Times New Roman" w:hAnsi="Times New Roman" w:cs="Times New Roman"/>
          <w:b/>
          <w:sz w:val="24"/>
          <w:szCs w:val="24"/>
        </w:rPr>
        <w:t>результаты</w:t>
      </w:r>
      <w:r w:rsidRPr="00BC2FE3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BC2FE3">
        <w:rPr>
          <w:rFonts w:ascii="Times New Roman" w:hAnsi="Times New Roman" w:cs="Times New Roman"/>
          <w:b/>
          <w:sz w:val="24"/>
          <w:szCs w:val="24"/>
        </w:rPr>
        <w:t>2-го</w:t>
      </w:r>
      <w:r w:rsidRPr="00BC2FE3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BC2FE3">
        <w:rPr>
          <w:rFonts w:ascii="Times New Roman" w:hAnsi="Times New Roman" w:cs="Times New Roman"/>
          <w:b/>
          <w:sz w:val="24"/>
          <w:szCs w:val="24"/>
        </w:rPr>
        <w:t>года</w:t>
      </w:r>
      <w:r w:rsidRPr="00BC2FE3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BC2FE3">
        <w:rPr>
          <w:rFonts w:ascii="Times New Roman" w:hAnsi="Times New Roman" w:cs="Times New Roman"/>
          <w:b/>
          <w:sz w:val="24"/>
          <w:szCs w:val="24"/>
        </w:rPr>
        <w:t>обучения.</w:t>
      </w:r>
    </w:p>
    <w:p w:rsidR="00CC1642" w:rsidRPr="00BC2FE3" w:rsidRDefault="00CC1642" w:rsidP="00BC2FE3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2FE3">
        <w:rPr>
          <w:rFonts w:ascii="Times New Roman" w:hAnsi="Times New Roman" w:cs="Times New Roman"/>
          <w:sz w:val="24"/>
          <w:szCs w:val="24"/>
        </w:rPr>
        <w:t>Обучающиеся</w:t>
      </w:r>
      <w:r w:rsidRPr="00BC2FE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C2FE3">
        <w:rPr>
          <w:rFonts w:ascii="Times New Roman" w:hAnsi="Times New Roman" w:cs="Times New Roman"/>
          <w:sz w:val="24"/>
          <w:szCs w:val="24"/>
        </w:rPr>
        <w:t>должны</w:t>
      </w:r>
      <w:r w:rsidRPr="00BC2FE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C2FE3">
        <w:rPr>
          <w:rFonts w:ascii="Times New Roman" w:hAnsi="Times New Roman" w:cs="Times New Roman"/>
          <w:sz w:val="24"/>
          <w:szCs w:val="24"/>
        </w:rPr>
        <w:t>знать:</w:t>
      </w:r>
    </w:p>
    <w:p w:rsidR="00CC1642" w:rsidRPr="00BC2FE3" w:rsidRDefault="00CC1642" w:rsidP="00BC2FE3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2FE3">
        <w:rPr>
          <w:rFonts w:ascii="Times New Roman" w:hAnsi="Times New Roman" w:cs="Times New Roman"/>
          <w:b/>
          <w:sz w:val="24"/>
          <w:szCs w:val="24"/>
        </w:rPr>
        <w:t>-</w:t>
      </w:r>
      <w:r w:rsidRPr="00BC2FE3">
        <w:rPr>
          <w:rFonts w:ascii="Times New Roman" w:hAnsi="Times New Roman" w:cs="Times New Roman"/>
          <w:sz w:val="24"/>
          <w:szCs w:val="24"/>
        </w:rPr>
        <w:t>основные</w:t>
      </w:r>
      <w:r w:rsidRPr="00BC2FE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C2FE3">
        <w:rPr>
          <w:rFonts w:ascii="Times New Roman" w:hAnsi="Times New Roman" w:cs="Times New Roman"/>
          <w:sz w:val="24"/>
          <w:szCs w:val="24"/>
        </w:rPr>
        <w:t>правила</w:t>
      </w:r>
      <w:r w:rsidRPr="00BC2FE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C2FE3">
        <w:rPr>
          <w:rFonts w:ascii="Times New Roman" w:hAnsi="Times New Roman" w:cs="Times New Roman"/>
          <w:sz w:val="24"/>
          <w:szCs w:val="24"/>
        </w:rPr>
        <w:t>питания;</w:t>
      </w:r>
    </w:p>
    <w:p w:rsidR="00CC1642" w:rsidRPr="00BC2FE3" w:rsidRDefault="00CC1642" w:rsidP="00BC2FE3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2FE3">
        <w:rPr>
          <w:rFonts w:ascii="Times New Roman" w:hAnsi="Times New Roman" w:cs="Times New Roman"/>
          <w:b/>
          <w:sz w:val="24"/>
          <w:szCs w:val="24"/>
        </w:rPr>
        <w:t>-</w:t>
      </w:r>
      <w:r w:rsidRPr="00BC2FE3">
        <w:rPr>
          <w:rFonts w:ascii="Times New Roman" w:hAnsi="Times New Roman" w:cs="Times New Roman"/>
          <w:sz w:val="24"/>
          <w:szCs w:val="24"/>
        </w:rPr>
        <w:t>важность</w:t>
      </w:r>
      <w:r w:rsidRPr="00BC2FE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C2FE3">
        <w:rPr>
          <w:rFonts w:ascii="Times New Roman" w:hAnsi="Times New Roman" w:cs="Times New Roman"/>
          <w:sz w:val="24"/>
          <w:szCs w:val="24"/>
        </w:rPr>
        <w:t>употребления</w:t>
      </w:r>
      <w:r w:rsidRPr="00BC2FE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C2FE3">
        <w:rPr>
          <w:rFonts w:ascii="Times New Roman" w:hAnsi="Times New Roman" w:cs="Times New Roman"/>
          <w:sz w:val="24"/>
          <w:szCs w:val="24"/>
        </w:rPr>
        <w:t>в</w:t>
      </w:r>
      <w:r w:rsidRPr="00BC2FE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C2FE3">
        <w:rPr>
          <w:rFonts w:ascii="Times New Roman" w:hAnsi="Times New Roman" w:cs="Times New Roman"/>
          <w:sz w:val="24"/>
          <w:szCs w:val="24"/>
        </w:rPr>
        <w:t>пищу</w:t>
      </w:r>
      <w:r w:rsidRPr="00BC2FE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C2FE3">
        <w:rPr>
          <w:rFonts w:ascii="Times New Roman" w:hAnsi="Times New Roman" w:cs="Times New Roman"/>
          <w:sz w:val="24"/>
          <w:szCs w:val="24"/>
        </w:rPr>
        <w:t>разнообразных</w:t>
      </w:r>
      <w:r w:rsidRPr="00BC2FE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C2FE3">
        <w:rPr>
          <w:rFonts w:ascii="Times New Roman" w:hAnsi="Times New Roman" w:cs="Times New Roman"/>
          <w:sz w:val="24"/>
          <w:szCs w:val="24"/>
        </w:rPr>
        <w:t>продуктов;</w:t>
      </w:r>
    </w:p>
    <w:p w:rsidR="00CC1642" w:rsidRPr="00BC2FE3" w:rsidRDefault="00CC1642" w:rsidP="00BC2FE3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BC2FE3">
        <w:rPr>
          <w:rFonts w:ascii="Times New Roman" w:hAnsi="Times New Roman" w:cs="Times New Roman"/>
          <w:b/>
          <w:sz w:val="24"/>
          <w:szCs w:val="24"/>
        </w:rPr>
        <w:t>-</w:t>
      </w:r>
      <w:r w:rsidRPr="00BC2FE3">
        <w:rPr>
          <w:rFonts w:ascii="Times New Roman" w:hAnsi="Times New Roman" w:cs="Times New Roman"/>
          <w:sz w:val="24"/>
          <w:szCs w:val="24"/>
        </w:rPr>
        <w:t xml:space="preserve"> роль</w:t>
      </w:r>
      <w:r w:rsidRPr="00BC2FE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C2FE3">
        <w:rPr>
          <w:rFonts w:ascii="Times New Roman" w:hAnsi="Times New Roman" w:cs="Times New Roman"/>
          <w:sz w:val="24"/>
          <w:szCs w:val="24"/>
        </w:rPr>
        <w:t>витаминов</w:t>
      </w:r>
      <w:r w:rsidRPr="00BC2FE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C2FE3">
        <w:rPr>
          <w:rFonts w:ascii="Times New Roman" w:hAnsi="Times New Roman" w:cs="Times New Roman"/>
          <w:sz w:val="24"/>
          <w:szCs w:val="24"/>
        </w:rPr>
        <w:t>в</w:t>
      </w:r>
      <w:r w:rsidRPr="00BC2FE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C2FE3">
        <w:rPr>
          <w:rFonts w:ascii="Times New Roman" w:hAnsi="Times New Roman" w:cs="Times New Roman"/>
          <w:sz w:val="24"/>
          <w:szCs w:val="24"/>
        </w:rPr>
        <w:t>питании.</w:t>
      </w:r>
    </w:p>
    <w:p w:rsidR="00CC1642" w:rsidRPr="00BC2FE3" w:rsidRDefault="00CC1642" w:rsidP="00BC2FE3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2FE3">
        <w:rPr>
          <w:rFonts w:ascii="Times New Roman" w:hAnsi="Times New Roman" w:cs="Times New Roman"/>
          <w:sz w:val="24"/>
          <w:szCs w:val="24"/>
        </w:rPr>
        <w:t>После</w:t>
      </w:r>
      <w:r w:rsidRPr="00BC2FE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C2FE3">
        <w:rPr>
          <w:rFonts w:ascii="Times New Roman" w:hAnsi="Times New Roman" w:cs="Times New Roman"/>
          <w:sz w:val="24"/>
          <w:szCs w:val="24"/>
        </w:rPr>
        <w:t>2-года</w:t>
      </w:r>
      <w:r w:rsidRPr="00BC2FE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C2FE3">
        <w:rPr>
          <w:rFonts w:ascii="Times New Roman" w:hAnsi="Times New Roman" w:cs="Times New Roman"/>
          <w:sz w:val="24"/>
          <w:szCs w:val="24"/>
        </w:rPr>
        <w:t>обучающиеся</w:t>
      </w:r>
      <w:r w:rsidRPr="00BC2FE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C2FE3">
        <w:rPr>
          <w:rFonts w:ascii="Times New Roman" w:hAnsi="Times New Roman" w:cs="Times New Roman"/>
          <w:sz w:val="24"/>
          <w:szCs w:val="24"/>
        </w:rPr>
        <w:t>должны</w:t>
      </w:r>
      <w:r w:rsidRPr="00BC2FE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C2FE3">
        <w:rPr>
          <w:rFonts w:ascii="Times New Roman" w:hAnsi="Times New Roman" w:cs="Times New Roman"/>
          <w:sz w:val="24"/>
          <w:szCs w:val="24"/>
        </w:rPr>
        <w:t>уметь:</w:t>
      </w:r>
    </w:p>
    <w:p w:rsidR="00CC1642" w:rsidRPr="00BC2FE3" w:rsidRDefault="00CC1642" w:rsidP="00BC2FE3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2FE3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BC2FE3">
        <w:rPr>
          <w:rFonts w:ascii="Times New Roman" w:hAnsi="Times New Roman" w:cs="Times New Roman"/>
          <w:sz w:val="24"/>
          <w:szCs w:val="24"/>
        </w:rPr>
        <w:t>соблюдать</w:t>
      </w:r>
      <w:r w:rsidRPr="00BC2FE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C2FE3">
        <w:rPr>
          <w:rFonts w:ascii="Times New Roman" w:hAnsi="Times New Roman" w:cs="Times New Roman"/>
          <w:sz w:val="24"/>
          <w:szCs w:val="24"/>
        </w:rPr>
        <w:t>гигиену</w:t>
      </w:r>
      <w:r w:rsidRPr="00BC2FE3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BC2FE3">
        <w:rPr>
          <w:rFonts w:ascii="Times New Roman" w:hAnsi="Times New Roman" w:cs="Times New Roman"/>
          <w:sz w:val="24"/>
          <w:szCs w:val="24"/>
        </w:rPr>
        <w:t>питания;</w:t>
      </w:r>
    </w:p>
    <w:p w:rsidR="00CC1642" w:rsidRPr="00BC2FE3" w:rsidRDefault="00CC1642" w:rsidP="00BC2FE3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2FE3">
        <w:rPr>
          <w:rFonts w:ascii="Times New Roman" w:hAnsi="Times New Roman" w:cs="Times New Roman"/>
          <w:b/>
          <w:sz w:val="24"/>
          <w:szCs w:val="24"/>
        </w:rPr>
        <w:t>-</w:t>
      </w:r>
      <w:r w:rsidRPr="00BC2FE3">
        <w:rPr>
          <w:rFonts w:ascii="Times New Roman" w:hAnsi="Times New Roman" w:cs="Times New Roman"/>
          <w:sz w:val="24"/>
          <w:szCs w:val="24"/>
        </w:rPr>
        <w:t xml:space="preserve"> готовить</w:t>
      </w:r>
      <w:r w:rsidRPr="00BC2FE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C2FE3">
        <w:rPr>
          <w:rFonts w:ascii="Times New Roman" w:hAnsi="Times New Roman" w:cs="Times New Roman"/>
          <w:sz w:val="24"/>
          <w:szCs w:val="24"/>
        </w:rPr>
        <w:t>простейшие</w:t>
      </w:r>
      <w:r w:rsidRPr="00BC2FE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C2FE3">
        <w:rPr>
          <w:rFonts w:ascii="Times New Roman" w:hAnsi="Times New Roman" w:cs="Times New Roman"/>
          <w:sz w:val="24"/>
          <w:szCs w:val="24"/>
        </w:rPr>
        <w:t>витаминные</w:t>
      </w:r>
      <w:r w:rsidRPr="00BC2FE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C2FE3">
        <w:rPr>
          <w:rFonts w:ascii="Times New Roman" w:hAnsi="Times New Roman" w:cs="Times New Roman"/>
          <w:sz w:val="24"/>
          <w:szCs w:val="24"/>
        </w:rPr>
        <w:t>салаты;</w:t>
      </w:r>
    </w:p>
    <w:p w:rsidR="00CC1642" w:rsidRPr="00BC2FE3" w:rsidRDefault="00CC1642" w:rsidP="00BC2FE3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2FE3">
        <w:rPr>
          <w:rFonts w:ascii="Times New Roman" w:hAnsi="Times New Roman" w:cs="Times New Roman"/>
          <w:b/>
          <w:sz w:val="24"/>
          <w:szCs w:val="24"/>
        </w:rPr>
        <w:t>-</w:t>
      </w:r>
      <w:r w:rsidRPr="00BC2FE3">
        <w:rPr>
          <w:rFonts w:ascii="Times New Roman" w:hAnsi="Times New Roman" w:cs="Times New Roman"/>
          <w:sz w:val="24"/>
          <w:szCs w:val="24"/>
        </w:rPr>
        <w:t xml:space="preserve"> выращивать</w:t>
      </w:r>
      <w:r w:rsidRPr="00BC2FE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C2FE3">
        <w:rPr>
          <w:rFonts w:ascii="Times New Roman" w:hAnsi="Times New Roman" w:cs="Times New Roman"/>
          <w:sz w:val="24"/>
          <w:szCs w:val="24"/>
        </w:rPr>
        <w:t>зелень</w:t>
      </w:r>
      <w:r w:rsidRPr="00BC2FE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C2FE3">
        <w:rPr>
          <w:rFonts w:ascii="Times New Roman" w:hAnsi="Times New Roman" w:cs="Times New Roman"/>
          <w:sz w:val="24"/>
          <w:szCs w:val="24"/>
        </w:rPr>
        <w:t>в</w:t>
      </w:r>
      <w:r w:rsidRPr="00BC2FE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C2FE3">
        <w:rPr>
          <w:rFonts w:ascii="Times New Roman" w:hAnsi="Times New Roman" w:cs="Times New Roman"/>
          <w:sz w:val="24"/>
          <w:szCs w:val="24"/>
        </w:rPr>
        <w:t>горшочках.</w:t>
      </w:r>
    </w:p>
    <w:p w:rsidR="00BC2FE3" w:rsidRDefault="00BC2FE3" w:rsidP="00BC2FE3">
      <w:pPr>
        <w:pStyle w:val="Default"/>
        <w:jc w:val="both"/>
        <w:rPr>
          <w:b/>
        </w:rPr>
      </w:pPr>
    </w:p>
    <w:p w:rsidR="00924F3A" w:rsidRDefault="00924F3A" w:rsidP="00924F3A">
      <w:pPr>
        <w:pStyle w:val="Default"/>
        <w:rPr>
          <w:b/>
        </w:rPr>
      </w:pPr>
    </w:p>
    <w:p w:rsidR="00241DD4" w:rsidRDefault="00241DD4" w:rsidP="00924F3A">
      <w:pPr>
        <w:pStyle w:val="Default"/>
        <w:jc w:val="center"/>
        <w:rPr>
          <w:b/>
        </w:rPr>
      </w:pPr>
    </w:p>
    <w:p w:rsidR="00241DD4" w:rsidRDefault="00241DD4" w:rsidP="00924F3A">
      <w:pPr>
        <w:pStyle w:val="Default"/>
        <w:jc w:val="center"/>
        <w:rPr>
          <w:b/>
        </w:rPr>
      </w:pPr>
    </w:p>
    <w:p w:rsidR="00241DD4" w:rsidRDefault="00241DD4" w:rsidP="00924F3A">
      <w:pPr>
        <w:pStyle w:val="Default"/>
        <w:jc w:val="center"/>
        <w:rPr>
          <w:b/>
        </w:rPr>
      </w:pPr>
    </w:p>
    <w:p w:rsidR="00241DD4" w:rsidRDefault="00241DD4" w:rsidP="00924F3A">
      <w:pPr>
        <w:pStyle w:val="Default"/>
        <w:jc w:val="center"/>
        <w:rPr>
          <w:b/>
        </w:rPr>
      </w:pPr>
    </w:p>
    <w:p w:rsidR="00241DD4" w:rsidRDefault="00241DD4" w:rsidP="00924F3A">
      <w:pPr>
        <w:pStyle w:val="Default"/>
        <w:jc w:val="center"/>
        <w:rPr>
          <w:b/>
        </w:rPr>
      </w:pPr>
    </w:p>
    <w:p w:rsidR="00241DD4" w:rsidRDefault="00241DD4" w:rsidP="00924F3A">
      <w:pPr>
        <w:pStyle w:val="Default"/>
        <w:jc w:val="center"/>
        <w:rPr>
          <w:b/>
        </w:rPr>
      </w:pPr>
    </w:p>
    <w:p w:rsidR="00241DD4" w:rsidRDefault="00241DD4" w:rsidP="00924F3A">
      <w:pPr>
        <w:pStyle w:val="Default"/>
        <w:jc w:val="center"/>
        <w:rPr>
          <w:b/>
        </w:rPr>
      </w:pPr>
    </w:p>
    <w:p w:rsidR="00241DD4" w:rsidRDefault="00241DD4" w:rsidP="00924F3A">
      <w:pPr>
        <w:pStyle w:val="Default"/>
        <w:jc w:val="center"/>
        <w:rPr>
          <w:b/>
        </w:rPr>
      </w:pPr>
    </w:p>
    <w:p w:rsidR="00241DD4" w:rsidRDefault="00241DD4" w:rsidP="00924F3A">
      <w:pPr>
        <w:pStyle w:val="Default"/>
        <w:jc w:val="center"/>
        <w:rPr>
          <w:b/>
        </w:rPr>
      </w:pPr>
    </w:p>
    <w:p w:rsidR="00241DD4" w:rsidRDefault="00241DD4" w:rsidP="00924F3A">
      <w:pPr>
        <w:pStyle w:val="Default"/>
        <w:jc w:val="center"/>
        <w:rPr>
          <w:b/>
        </w:rPr>
      </w:pPr>
    </w:p>
    <w:p w:rsidR="00241DD4" w:rsidRDefault="00241DD4" w:rsidP="00924F3A">
      <w:pPr>
        <w:pStyle w:val="Default"/>
        <w:jc w:val="center"/>
        <w:rPr>
          <w:b/>
        </w:rPr>
      </w:pPr>
    </w:p>
    <w:p w:rsidR="001F6AB3" w:rsidRPr="00BC2FE3" w:rsidRDefault="001F6AB3" w:rsidP="00924F3A">
      <w:pPr>
        <w:pStyle w:val="Default"/>
        <w:jc w:val="center"/>
        <w:rPr>
          <w:b/>
        </w:rPr>
      </w:pPr>
      <w:r w:rsidRPr="00BC2FE3">
        <w:rPr>
          <w:b/>
        </w:rPr>
        <w:t>Календарно-тематическое планирование</w:t>
      </w:r>
    </w:p>
    <w:p w:rsidR="001F6AB3" w:rsidRPr="00BC2FE3" w:rsidRDefault="001F6AB3" w:rsidP="00BC2FE3">
      <w:pPr>
        <w:pStyle w:val="Default"/>
        <w:jc w:val="center"/>
        <w:rPr>
          <w:b/>
        </w:rPr>
      </w:pPr>
      <w:r w:rsidRPr="00BC2FE3">
        <w:rPr>
          <w:b/>
        </w:rPr>
        <w:t>3 класс</w:t>
      </w:r>
    </w:p>
    <w:p w:rsidR="001F6AB3" w:rsidRPr="00BC2FE3" w:rsidRDefault="001F6AB3" w:rsidP="00BC2FE3">
      <w:pPr>
        <w:pStyle w:val="Default"/>
        <w:jc w:val="both"/>
        <w:rPr>
          <w:b/>
          <w:lang w:val="en-US"/>
        </w:rPr>
      </w:pPr>
    </w:p>
    <w:tbl>
      <w:tblPr>
        <w:tblW w:w="1036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4962"/>
        <w:gridCol w:w="1701"/>
        <w:gridCol w:w="850"/>
        <w:gridCol w:w="1292"/>
        <w:gridCol w:w="525"/>
        <w:gridCol w:w="467"/>
      </w:tblGrid>
      <w:tr w:rsidR="001F6AB3" w:rsidRPr="00BC2FE3" w:rsidTr="00EA4E7E">
        <w:trPr>
          <w:trHeight w:val="325"/>
        </w:trPr>
        <w:tc>
          <w:tcPr>
            <w:tcW w:w="567" w:type="dxa"/>
            <w:vMerge w:val="restart"/>
          </w:tcPr>
          <w:p w:rsidR="001F6AB3" w:rsidRPr="00BC2FE3" w:rsidRDefault="001F6AB3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E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4962" w:type="dxa"/>
            <w:vMerge w:val="restart"/>
          </w:tcPr>
          <w:p w:rsidR="001F6AB3" w:rsidRPr="00BC2FE3" w:rsidRDefault="001F6AB3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E3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701" w:type="dxa"/>
            <w:vMerge w:val="restart"/>
          </w:tcPr>
          <w:p w:rsidR="001F6AB3" w:rsidRPr="00BC2FE3" w:rsidRDefault="001F6AB3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E3">
              <w:rPr>
                <w:rFonts w:ascii="Times New Roman" w:hAnsi="Times New Roman" w:cs="Times New Roman"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850" w:type="dxa"/>
            <w:vMerge w:val="restart"/>
          </w:tcPr>
          <w:p w:rsidR="001F6AB3" w:rsidRPr="00BC2FE3" w:rsidRDefault="001F6AB3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E3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292" w:type="dxa"/>
            <w:vMerge w:val="restart"/>
          </w:tcPr>
          <w:p w:rsidR="001F6AB3" w:rsidRPr="00BC2FE3" w:rsidRDefault="001F6AB3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E3">
              <w:rPr>
                <w:rFonts w:ascii="Times New Roman" w:hAnsi="Times New Roman" w:cs="Times New Roman"/>
                <w:sz w:val="24"/>
                <w:szCs w:val="24"/>
              </w:rPr>
              <w:t>ЦОР/ЭОР</w:t>
            </w:r>
          </w:p>
        </w:tc>
        <w:tc>
          <w:tcPr>
            <w:tcW w:w="992" w:type="dxa"/>
            <w:gridSpan w:val="2"/>
          </w:tcPr>
          <w:p w:rsidR="001F6AB3" w:rsidRPr="00BC2FE3" w:rsidRDefault="001F6AB3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E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1F6AB3" w:rsidRPr="00BC2FE3" w:rsidTr="00EA4E7E">
        <w:trPr>
          <w:trHeight w:val="495"/>
        </w:trPr>
        <w:tc>
          <w:tcPr>
            <w:tcW w:w="567" w:type="dxa"/>
            <w:vMerge/>
          </w:tcPr>
          <w:p w:rsidR="001F6AB3" w:rsidRPr="00BC2FE3" w:rsidRDefault="001F6AB3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F6AB3" w:rsidRPr="00BC2FE3" w:rsidRDefault="001F6AB3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F6AB3" w:rsidRPr="00BC2FE3" w:rsidRDefault="001F6AB3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F6AB3" w:rsidRPr="00BC2FE3" w:rsidRDefault="001F6AB3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vMerge/>
          </w:tcPr>
          <w:p w:rsidR="001F6AB3" w:rsidRPr="00BC2FE3" w:rsidRDefault="001F6AB3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</w:tcPr>
          <w:p w:rsidR="001F6AB3" w:rsidRPr="00BC2FE3" w:rsidRDefault="001F6AB3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2FE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67" w:type="dxa"/>
          </w:tcPr>
          <w:p w:rsidR="001F6AB3" w:rsidRPr="00BC2FE3" w:rsidRDefault="001F6AB3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E3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</w:tr>
      <w:tr w:rsidR="001F6AB3" w:rsidRPr="00BC2FE3" w:rsidTr="00EA4E7E">
        <w:trPr>
          <w:trHeight w:val="495"/>
        </w:trPr>
        <w:tc>
          <w:tcPr>
            <w:tcW w:w="567" w:type="dxa"/>
          </w:tcPr>
          <w:p w:rsidR="001F6AB3" w:rsidRPr="00BC2FE3" w:rsidRDefault="001F6AB3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1F6AB3" w:rsidRPr="00BC2FE3" w:rsidRDefault="001F6AB3" w:rsidP="00BC2FE3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BC2FE3">
              <w:rPr>
                <w:sz w:val="24"/>
                <w:szCs w:val="24"/>
              </w:rPr>
              <w:t>Вводное</w:t>
            </w:r>
            <w:r w:rsidRPr="00BC2FE3">
              <w:rPr>
                <w:spacing w:val="-4"/>
                <w:sz w:val="24"/>
                <w:szCs w:val="24"/>
              </w:rPr>
              <w:t xml:space="preserve"> </w:t>
            </w:r>
            <w:r w:rsidRPr="00BC2FE3">
              <w:rPr>
                <w:sz w:val="24"/>
                <w:szCs w:val="24"/>
              </w:rPr>
              <w:t>занятие.</w:t>
            </w:r>
          </w:p>
        </w:tc>
        <w:tc>
          <w:tcPr>
            <w:tcW w:w="1701" w:type="dxa"/>
          </w:tcPr>
          <w:p w:rsidR="001F6AB3" w:rsidRPr="00BC2FE3" w:rsidRDefault="001F6AB3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E3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850" w:type="dxa"/>
          </w:tcPr>
          <w:p w:rsidR="001F6AB3" w:rsidRPr="00BC2FE3" w:rsidRDefault="001F6AB3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2" w:type="dxa"/>
          </w:tcPr>
          <w:p w:rsidR="001F6AB3" w:rsidRPr="00BC2FE3" w:rsidRDefault="008D427D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28" w:history="1">
              <w:r w:rsidR="001F6AB3" w:rsidRPr="00BC2FE3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1F6AB3" w:rsidRPr="00BC2FE3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1F6AB3" w:rsidRPr="00BC2FE3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prav</w:t>
              </w:r>
              <w:proofErr w:type="spellEnd"/>
              <w:r w:rsidR="001F6AB3" w:rsidRPr="00BC2FE3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-pit</w:t>
              </w:r>
              <w:r w:rsidR="001F6AB3" w:rsidRPr="00BC2FE3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1F6AB3" w:rsidRPr="00BC2FE3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525" w:type="dxa"/>
          </w:tcPr>
          <w:p w:rsidR="001F6AB3" w:rsidRPr="00BC2FE3" w:rsidRDefault="001F6AB3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1F6AB3" w:rsidRPr="00BC2FE3" w:rsidRDefault="001F6AB3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AB3" w:rsidRPr="00BC2FE3" w:rsidTr="00EA4E7E">
        <w:trPr>
          <w:trHeight w:val="495"/>
        </w:trPr>
        <w:tc>
          <w:tcPr>
            <w:tcW w:w="567" w:type="dxa"/>
          </w:tcPr>
          <w:p w:rsidR="001F6AB3" w:rsidRPr="00BC2FE3" w:rsidRDefault="001F6AB3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F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962" w:type="dxa"/>
          </w:tcPr>
          <w:p w:rsidR="001F6AB3" w:rsidRPr="00BC2FE3" w:rsidRDefault="001F6AB3" w:rsidP="00BC2FE3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BC2FE3">
              <w:rPr>
                <w:sz w:val="24"/>
                <w:szCs w:val="24"/>
              </w:rPr>
              <w:t>Состав</w:t>
            </w:r>
            <w:r w:rsidRPr="00BC2FE3">
              <w:rPr>
                <w:spacing w:val="-5"/>
                <w:sz w:val="24"/>
                <w:szCs w:val="24"/>
              </w:rPr>
              <w:t xml:space="preserve"> </w:t>
            </w:r>
            <w:r w:rsidRPr="00BC2FE3">
              <w:rPr>
                <w:sz w:val="24"/>
                <w:szCs w:val="24"/>
              </w:rPr>
              <w:t>продуктов. Практическая</w:t>
            </w:r>
            <w:r w:rsidRPr="00BC2FE3">
              <w:rPr>
                <w:spacing w:val="-3"/>
                <w:sz w:val="24"/>
                <w:szCs w:val="24"/>
              </w:rPr>
              <w:t xml:space="preserve"> </w:t>
            </w:r>
            <w:r w:rsidRPr="00BC2FE3">
              <w:rPr>
                <w:sz w:val="24"/>
                <w:szCs w:val="24"/>
              </w:rPr>
              <w:t>работа.</w:t>
            </w:r>
          </w:p>
        </w:tc>
        <w:tc>
          <w:tcPr>
            <w:tcW w:w="1701" w:type="dxa"/>
          </w:tcPr>
          <w:p w:rsidR="00B3738D" w:rsidRPr="00B3738D" w:rsidRDefault="00B3738D" w:rsidP="00B3738D">
            <w:pPr>
              <w:pStyle w:val="TableParagraph"/>
              <w:tabs>
                <w:tab w:val="left" w:pos="1553"/>
              </w:tabs>
              <w:spacing w:line="240" w:lineRule="auto"/>
              <w:ind w:right="98"/>
              <w:rPr>
                <w:sz w:val="24"/>
              </w:rPr>
            </w:pPr>
            <w:r>
              <w:rPr>
                <w:sz w:val="24"/>
              </w:rPr>
              <w:t>С</w:t>
            </w:r>
            <w:r w:rsidRPr="00B3738D">
              <w:rPr>
                <w:sz w:val="24"/>
              </w:rPr>
              <w:t>тенгазет</w:t>
            </w:r>
            <w:r>
              <w:rPr>
                <w:sz w:val="24"/>
              </w:rPr>
              <w:t>а</w:t>
            </w:r>
            <w:r>
              <w:rPr>
                <w:spacing w:val="40"/>
                <w:sz w:val="24"/>
              </w:rPr>
              <w:t xml:space="preserve"> </w:t>
            </w:r>
            <w:r w:rsidRPr="00B3738D">
              <w:rPr>
                <w:sz w:val="24"/>
              </w:rPr>
              <w:t>«Из</w:t>
            </w:r>
            <w:r w:rsidRPr="00B3738D">
              <w:rPr>
                <w:spacing w:val="38"/>
                <w:sz w:val="24"/>
              </w:rPr>
              <w:t xml:space="preserve"> </w:t>
            </w:r>
            <w:r w:rsidRPr="00B3738D">
              <w:rPr>
                <w:sz w:val="24"/>
              </w:rPr>
              <w:t>чего</w:t>
            </w:r>
          </w:p>
          <w:p w:rsidR="001F6AB3" w:rsidRPr="00BC2FE3" w:rsidRDefault="00B3738D" w:rsidP="00B3738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38D">
              <w:rPr>
                <w:rFonts w:ascii="Times New Roman" w:hAnsi="Times New Roman" w:cs="Times New Roman"/>
                <w:sz w:val="24"/>
              </w:rPr>
              <w:t>состоит</w:t>
            </w:r>
            <w:r w:rsidRPr="00B3738D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B3738D">
              <w:rPr>
                <w:rFonts w:ascii="Times New Roman" w:hAnsi="Times New Roman" w:cs="Times New Roman"/>
                <w:sz w:val="24"/>
              </w:rPr>
              <w:t>наша</w:t>
            </w:r>
            <w:r w:rsidRPr="00B3738D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B3738D">
              <w:rPr>
                <w:rFonts w:ascii="Times New Roman" w:hAnsi="Times New Roman" w:cs="Times New Roman"/>
                <w:sz w:val="24"/>
              </w:rPr>
              <w:t>пища».</w:t>
            </w:r>
          </w:p>
        </w:tc>
        <w:tc>
          <w:tcPr>
            <w:tcW w:w="850" w:type="dxa"/>
          </w:tcPr>
          <w:p w:rsidR="001F6AB3" w:rsidRPr="00BC2FE3" w:rsidRDefault="001F6AB3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2" w:type="dxa"/>
          </w:tcPr>
          <w:p w:rsidR="001F6AB3" w:rsidRPr="00BC2FE3" w:rsidRDefault="008D427D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1F6AB3" w:rsidRPr="00BC2FE3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1F6AB3" w:rsidRPr="00BC2FE3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1F6AB3" w:rsidRPr="00BC2FE3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prav</w:t>
              </w:r>
              <w:proofErr w:type="spellEnd"/>
              <w:r w:rsidR="001F6AB3" w:rsidRPr="00BC2FE3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-pit</w:t>
              </w:r>
              <w:r w:rsidR="001F6AB3" w:rsidRPr="00BC2FE3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1F6AB3" w:rsidRPr="00BC2FE3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525" w:type="dxa"/>
          </w:tcPr>
          <w:p w:rsidR="001F6AB3" w:rsidRPr="00BC2FE3" w:rsidRDefault="001F6AB3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1F6AB3" w:rsidRPr="00BC2FE3" w:rsidRDefault="001F6AB3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AB3" w:rsidRPr="00BC2FE3" w:rsidTr="00EA4E7E">
        <w:trPr>
          <w:trHeight w:val="495"/>
        </w:trPr>
        <w:tc>
          <w:tcPr>
            <w:tcW w:w="567" w:type="dxa"/>
          </w:tcPr>
          <w:p w:rsidR="001F6AB3" w:rsidRPr="00BC2FE3" w:rsidRDefault="001F6AB3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:rsidR="001F6AB3" w:rsidRPr="00BC2FE3" w:rsidRDefault="001F6AB3" w:rsidP="00BC2FE3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BC2FE3">
              <w:rPr>
                <w:sz w:val="24"/>
                <w:szCs w:val="24"/>
              </w:rPr>
              <w:t>Из</w:t>
            </w:r>
            <w:r w:rsidRPr="00BC2FE3">
              <w:rPr>
                <w:spacing w:val="-1"/>
                <w:sz w:val="24"/>
                <w:szCs w:val="24"/>
              </w:rPr>
              <w:t xml:space="preserve"> </w:t>
            </w:r>
            <w:r w:rsidRPr="00BC2FE3">
              <w:rPr>
                <w:sz w:val="24"/>
                <w:szCs w:val="24"/>
              </w:rPr>
              <w:t>чего</w:t>
            </w:r>
            <w:r w:rsidRPr="00BC2FE3">
              <w:rPr>
                <w:spacing w:val="-2"/>
                <w:sz w:val="24"/>
                <w:szCs w:val="24"/>
              </w:rPr>
              <w:t xml:space="preserve"> </w:t>
            </w:r>
            <w:r w:rsidRPr="00BC2FE3">
              <w:rPr>
                <w:sz w:val="24"/>
                <w:szCs w:val="24"/>
              </w:rPr>
              <w:t>состоит</w:t>
            </w:r>
            <w:r w:rsidRPr="00BC2FE3">
              <w:rPr>
                <w:spacing w:val="-1"/>
                <w:sz w:val="24"/>
                <w:szCs w:val="24"/>
              </w:rPr>
              <w:t xml:space="preserve"> </w:t>
            </w:r>
            <w:r w:rsidRPr="00BC2FE3">
              <w:rPr>
                <w:sz w:val="24"/>
                <w:szCs w:val="24"/>
              </w:rPr>
              <w:t>наша</w:t>
            </w:r>
            <w:r w:rsidRPr="00BC2FE3">
              <w:rPr>
                <w:spacing w:val="-1"/>
                <w:sz w:val="24"/>
                <w:szCs w:val="24"/>
              </w:rPr>
              <w:t xml:space="preserve"> </w:t>
            </w:r>
            <w:r w:rsidRPr="00BC2FE3">
              <w:rPr>
                <w:sz w:val="24"/>
                <w:szCs w:val="24"/>
              </w:rPr>
              <w:t>пища.</w:t>
            </w:r>
          </w:p>
        </w:tc>
        <w:tc>
          <w:tcPr>
            <w:tcW w:w="1701" w:type="dxa"/>
          </w:tcPr>
          <w:p w:rsidR="001F6AB3" w:rsidRPr="00BC2FE3" w:rsidRDefault="001F6AB3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E3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</w:t>
            </w:r>
          </w:p>
        </w:tc>
        <w:tc>
          <w:tcPr>
            <w:tcW w:w="850" w:type="dxa"/>
          </w:tcPr>
          <w:p w:rsidR="001F6AB3" w:rsidRPr="00BC2FE3" w:rsidRDefault="001F6AB3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2" w:type="dxa"/>
          </w:tcPr>
          <w:p w:rsidR="001F6AB3" w:rsidRPr="00BC2FE3" w:rsidRDefault="008D427D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1F6AB3" w:rsidRPr="00BC2FE3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1F6AB3" w:rsidRPr="00BC2FE3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1F6AB3" w:rsidRPr="00BC2FE3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prav</w:t>
              </w:r>
              <w:proofErr w:type="spellEnd"/>
              <w:r w:rsidR="001F6AB3" w:rsidRPr="00BC2FE3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-pit</w:t>
              </w:r>
              <w:r w:rsidR="001F6AB3" w:rsidRPr="00BC2FE3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1F6AB3" w:rsidRPr="00BC2FE3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525" w:type="dxa"/>
          </w:tcPr>
          <w:p w:rsidR="001F6AB3" w:rsidRPr="00BC2FE3" w:rsidRDefault="001F6AB3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1F6AB3" w:rsidRPr="00BC2FE3" w:rsidRDefault="001F6AB3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AB3" w:rsidRPr="00BC2FE3" w:rsidTr="00EA4E7E">
        <w:trPr>
          <w:trHeight w:val="495"/>
        </w:trPr>
        <w:tc>
          <w:tcPr>
            <w:tcW w:w="567" w:type="dxa"/>
          </w:tcPr>
          <w:p w:rsidR="001F6AB3" w:rsidRPr="00BC2FE3" w:rsidRDefault="001F6AB3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2" w:type="dxa"/>
          </w:tcPr>
          <w:p w:rsidR="001F6AB3" w:rsidRPr="00BC2FE3" w:rsidRDefault="001F6AB3" w:rsidP="00BC2FE3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BC2FE3">
              <w:rPr>
                <w:sz w:val="24"/>
                <w:szCs w:val="24"/>
              </w:rPr>
              <w:t>Практическая</w:t>
            </w:r>
            <w:r w:rsidRPr="00BC2FE3">
              <w:rPr>
                <w:spacing w:val="-3"/>
                <w:sz w:val="24"/>
                <w:szCs w:val="24"/>
              </w:rPr>
              <w:t xml:space="preserve"> </w:t>
            </w:r>
            <w:r w:rsidRPr="00BC2FE3">
              <w:rPr>
                <w:sz w:val="24"/>
                <w:szCs w:val="24"/>
              </w:rPr>
              <w:t>работа</w:t>
            </w:r>
            <w:r w:rsidRPr="00BC2FE3">
              <w:rPr>
                <w:spacing w:val="-1"/>
                <w:sz w:val="24"/>
                <w:szCs w:val="24"/>
              </w:rPr>
              <w:t xml:space="preserve"> </w:t>
            </w:r>
            <w:r w:rsidRPr="00BC2FE3">
              <w:rPr>
                <w:sz w:val="24"/>
                <w:szCs w:val="24"/>
              </w:rPr>
              <w:t>«Меню</w:t>
            </w:r>
            <w:r w:rsidRPr="00BC2FE3">
              <w:rPr>
                <w:spacing w:val="-2"/>
                <w:sz w:val="24"/>
                <w:szCs w:val="24"/>
              </w:rPr>
              <w:t xml:space="preserve"> </w:t>
            </w:r>
            <w:r w:rsidRPr="00BC2FE3">
              <w:rPr>
                <w:sz w:val="24"/>
                <w:szCs w:val="24"/>
              </w:rPr>
              <w:t>сказочных</w:t>
            </w:r>
            <w:r w:rsidRPr="00BC2FE3">
              <w:rPr>
                <w:spacing w:val="-2"/>
                <w:sz w:val="24"/>
                <w:szCs w:val="24"/>
              </w:rPr>
              <w:t xml:space="preserve"> </w:t>
            </w:r>
            <w:r w:rsidRPr="00BC2FE3">
              <w:rPr>
                <w:sz w:val="24"/>
                <w:szCs w:val="24"/>
              </w:rPr>
              <w:t>героев»</w:t>
            </w:r>
          </w:p>
        </w:tc>
        <w:tc>
          <w:tcPr>
            <w:tcW w:w="1701" w:type="dxa"/>
          </w:tcPr>
          <w:p w:rsidR="001F6AB3" w:rsidRPr="00BC2FE3" w:rsidRDefault="001F6AB3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E3">
              <w:rPr>
                <w:rFonts w:ascii="Times New Roman" w:hAnsi="Times New Roman" w:cs="Times New Roman"/>
                <w:sz w:val="24"/>
                <w:szCs w:val="24"/>
              </w:rPr>
              <w:t>Динамическая игра</w:t>
            </w:r>
          </w:p>
        </w:tc>
        <w:tc>
          <w:tcPr>
            <w:tcW w:w="850" w:type="dxa"/>
          </w:tcPr>
          <w:p w:rsidR="001F6AB3" w:rsidRPr="00BC2FE3" w:rsidRDefault="001F6AB3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2" w:type="dxa"/>
          </w:tcPr>
          <w:p w:rsidR="001F6AB3" w:rsidRPr="00BC2FE3" w:rsidRDefault="001F6AB3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25" w:type="dxa"/>
          </w:tcPr>
          <w:p w:rsidR="001F6AB3" w:rsidRPr="00BC2FE3" w:rsidRDefault="001F6AB3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1F6AB3" w:rsidRPr="00BC2FE3" w:rsidRDefault="001F6AB3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AB3" w:rsidRPr="00BC2FE3" w:rsidTr="00EA4E7E">
        <w:trPr>
          <w:trHeight w:val="495"/>
        </w:trPr>
        <w:tc>
          <w:tcPr>
            <w:tcW w:w="567" w:type="dxa"/>
          </w:tcPr>
          <w:p w:rsidR="001F6AB3" w:rsidRPr="00BC2FE3" w:rsidRDefault="001F6AB3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2" w:type="dxa"/>
          </w:tcPr>
          <w:p w:rsidR="001F6AB3" w:rsidRPr="00BC2FE3" w:rsidRDefault="001F6AB3" w:rsidP="00BC2FE3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BC2FE3">
              <w:rPr>
                <w:sz w:val="24"/>
                <w:szCs w:val="24"/>
              </w:rPr>
              <w:t>Что</w:t>
            </w:r>
            <w:r w:rsidRPr="00BC2FE3">
              <w:rPr>
                <w:spacing w:val="-2"/>
                <w:sz w:val="24"/>
                <w:szCs w:val="24"/>
              </w:rPr>
              <w:t xml:space="preserve"> </w:t>
            </w:r>
            <w:r w:rsidRPr="00BC2FE3">
              <w:rPr>
                <w:sz w:val="24"/>
                <w:szCs w:val="24"/>
              </w:rPr>
              <w:t>нужно</w:t>
            </w:r>
            <w:r w:rsidRPr="00BC2FE3">
              <w:rPr>
                <w:spacing w:val="-2"/>
                <w:sz w:val="24"/>
                <w:szCs w:val="24"/>
              </w:rPr>
              <w:t xml:space="preserve"> </w:t>
            </w:r>
            <w:r w:rsidRPr="00BC2FE3">
              <w:rPr>
                <w:sz w:val="24"/>
                <w:szCs w:val="24"/>
              </w:rPr>
              <w:t>есть в</w:t>
            </w:r>
            <w:r w:rsidRPr="00BC2FE3">
              <w:rPr>
                <w:spacing w:val="-3"/>
                <w:sz w:val="24"/>
                <w:szCs w:val="24"/>
              </w:rPr>
              <w:t xml:space="preserve"> </w:t>
            </w:r>
            <w:r w:rsidRPr="00BC2FE3">
              <w:rPr>
                <w:sz w:val="24"/>
                <w:szCs w:val="24"/>
              </w:rPr>
              <w:t>разное</w:t>
            </w:r>
            <w:r w:rsidRPr="00BC2FE3">
              <w:rPr>
                <w:spacing w:val="-3"/>
                <w:sz w:val="24"/>
                <w:szCs w:val="24"/>
              </w:rPr>
              <w:t xml:space="preserve"> </w:t>
            </w:r>
            <w:r w:rsidRPr="00BC2FE3">
              <w:rPr>
                <w:sz w:val="24"/>
                <w:szCs w:val="24"/>
              </w:rPr>
              <w:t>время</w:t>
            </w:r>
            <w:r w:rsidRPr="00BC2FE3">
              <w:rPr>
                <w:spacing w:val="-1"/>
                <w:sz w:val="24"/>
                <w:szCs w:val="24"/>
              </w:rPr>
              <w:t xml:space="preserve"> </w:t>
            </w:r>
            <w:r w:rsidRPr="00BC2FE3">
              <w:rPr>
                <w:sz w:val="24"/>
                <w:szCs w:val="24"/>
              </w:rPr>
              <w:t>года</w:t>
            </w:r>
          </w:p>
        </w:tc>
        <w:tc>
          <w:tcPr>
            <w:tcW w:w="1701" w:type="dxa"/>
          </w:tcPr>
          <w:p w:rsidR="001F6AB3" w:rsidRPr="00BC2FE3" w:rsidRDefault="001F6AB3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E3">
              <w:rPr>
                <w:rFonts w:ascii="Times New Roman" w:hAnsi="Times New Roman" w:cs="Times New Roman"/>
                <w:sz w:val="24"/>
                <w:szCs w:val="24"/>
              </w:rPr>
              <w:t>Работа с тетрадью</w:t>
            </w:r>
          </w:p>
        </w:tc>
        <w:tc>
          <w:tcPr>
            <w:tcW w:w="850" w:type="dxa"/>
          </w:tcPr>
          <w:p w:rsidR="001F6AB3" w:rsidRPr="00BC2FE3" w:rsidRDefault="001F6AB3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2" w:type="dxa"/>
          </w:tcPr>
          <w:p w:rsidR="001F6AB3" w:rsidRPr="00BC2FE3" w:rsidRDefault="008D427D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31" w:history="1">
              <w:r w:rsidR="001F6AB3" w:rsidRPr="00BC2FE3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1F6AB3" w:rsidRPr="00BC2FE3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1F6AB3" w:rsidRPr="00BC2FE3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prav</w:t>
              </w:r>
              <w:proofErr w:type="spellEnd"/>
              <w:r w:rsidR="001F6AB3" w:rsidRPr="00BC2FE3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-pit</w:t>
              </w:r>
              <w:r w:rsidR="001F6AB3" w:rsidRPr="00BC2FE3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1F6AB3" w:rsidRPr="00BC2FE3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525" w:type="dxa"/>
          </w:tcPr>
          <w:p w:rsidR="001F6AB3" w:rsidRPr="00BC2FE3" w:rsidRDefault="001F6AB3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1F6AB3" w:rsidRPr="00BC2FE3" w:rsidRDefault="001F6AB3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AB3" w:rsidRPr="00BC2FE3" w:rsidTr="00EA4E7E">
        <w:trPr>
          <w:trHeight w:val="495"/>
        </w:trPr>
        <w:tc>
          <w:tcPr>
            <w:tcW w:w="567" w:type="dxa"/>
          </w:tcPr>
          <w:p w:rsidR="001F6AB3" w:rsidRPr="00BC2FE3" w:rsidRDefault="001F6AB3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E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2" w:type="dxa"/>
          </w:tcPr>
          <w:p w:rsidR="001F6AB3" w:rsidRPr="00BC2FE3" w:rsidRDefault="001F6AB3" w:rsidP="00BC2FE3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BC2FE3">
              <w:rPr>
                <w:sz w:val="24"/>
                <w:szCs w:val="24"/>
              </w:rPr>
              <w:t>Оформление</w:t>
            </w:r>
            <w:r w:rsidRPr="00BC2FE3">
              <w:rPr>
                <w:spacing w:val="-4"/>
                <w:sz w:val="24"/>
                <w:szCs w:val="24"/>
              </w:rPr>
              <w:t xml:space="preserve"> </w:t>
            </w:r>
            <w:r w:rsidRPr="00BC2FE3">
              <w:rPr>
                <w:sz w:val="24"/>
                <w:szCs w:val="24"/>
              </w:rPr>
              <w:t>дневника</w:t>
            </w:r>
            <w:r w:rsidRPr="00BC2FE3">
              <w:rPr>
                <w:spacing w:val="-7"/>
                <w:sz w:val="24"/>
                <w:szCs w:val="24"/>
              </w:rPr>
              <w:t xml:space="preserve"> </w:t>
            </w:r>
            <w:r w:rsidRPr="00BC2FE3">
              <w:rPr>
                <w:sz w:val="24"/>
                <w:szCs w:val="24"/>
              </w:rPr>
              <w:t>здоровья</w:t>
            </w:r>
          </w:p>
        </w:tc>
        <w:tc>
          <w:tcPr>
            <w:tcW w:w="1701" w:type="dxa"/>
          </w:tcPr>
          <w:p w:rsidR="001F6AB3" w:rsidRPr="00BC2FE3" w:rsidRDefault="001F6AB3" w:rsidP="00BC2F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2FE3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  <w:p w:rsidR="001F6AB3" w:rsidRPr="00BC2FE3" w:rsidRDefault="001F6AB3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6AB3" w:rsidRPr="00BC2FE3" w:rsidRDefault="001F6AB3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2" w:type="dxa"/>
          </w:tcPr>
          <w:p w:rsidR="001F6AB3" w:rsidRPr="00BC2FE3" w:rsidRDefault="008D427D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32" w:history="1">
              <w:r w:rsidR="001F6AB3" w:rsidRPr="00BC2FE3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1F6AB3" w:rsidRPr="00BC2FE3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1F6AB3" w:rsidRPr="00BC2FE3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prav</w:t>
              </w:r>
              <w:proofErr w:type="spellEnd"/>
              <w:r w:rsidR="001F6AB3" w:rsidRPr="00BC2FE3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-pit</w:t>
              </w:r>
              <w:r w:rsidR="001F6AB3" w:rsidRPr="00BC2FE3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1F6AB3" w:rsidRPr="00BC2FE3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525" w:type="dxa"/>
          </w:tcPr>
          <w:p w:rsidR="001F6AB3" w:rsidRPr="00BC2FE3" w:rsidRDefault="001F6AB3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1F6AB3" w:rsidRPr="00BC2FE3" w:rsidRDefault="001F6AB3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AB3" w:rsidRPr="00BC2FE3" w:rsidTr="00EA4E7E">
        <w:trPr>
          <w:trHeight w:val="495"/>
        </w:trPr>
        <w:tc>
          <w:tcPr>
            <w:tcW w:w="567" w:type="dxa"/>
          </w:tcPr>
          <w:p w:rsidR="001F6AB3" w:rsidRPr="00BC2FE3" w:rsidRDefault="001F6AB3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E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62" w:type="dxa"/>
          </w:tcPr>
          <w:p w:rsidR="001F6AB3" w:rsidRPr="00BC2FE3" w:rsidRDefault="001F6AB3" w:rsidP="00BC2FE3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BC2FE3">
              <w:rPr>
                <w:sz w:val="24"/>
                <w:szCs w:val="24"/>
              </w:rPr>
              <w:t>Выпуск стенгазеты</w:t>
            </w:r>
            <w:r w:rsidRPr="00BC2FE3">
              <w:rPr>
                <w:spacing w:val="-2"/>
                <w:sz w:val="24"/>
                <w:szCs w:val="24"/>
              </w:rPr>
              <w:t xml:space="preserve"> </w:t>
            </w:r>
            <w:r w:rsidRPr="00BC2FE3">
              <w:rPr>
                <w:sz w:val="24"/>
                <w:szCs w:val="24"/>
              </w:rPr>
              <w:t>о</w:t>
            </w:r>
            <w:r w:rsidRPr="00BC2FE3">
              <w:rPr>
                <w:spacing w:val="-2"/>
                <w:sz w:val="24"/>
                <w:szCs w:val="24"/>
              </w:rPr>
              <w:t xml:space="preserve"> </w:t>
            </w:r>
            <w:r w:rsidRPr="00BC2FE3">
              <w:rPr>
                <w:sz w:val="24"/>
                <w:szCs w:val="24"/>
              </w:rPr>
              <w:t>составе</w:t>
            </w:r>
            <w:r w:rsidRPr="00BC2FE3">
              <w:rPr>
                <w:spacing w:val="-2"/>
                <w:sz w:val="24"/>
                <w:szCs w:val="24"/>
              </w:rPr>
              <w:t xml:space="preserve"> </w:t>
            </w:r>
            <w:r w:rsidRPr="00BC2FE3">
              <w:rPr>
                <w:sz w:val="24"/>
                <w:szCs w:val="24"/>
              </w:rPr>
              <w:t>нашей</w:t>
            </w:r>
            <w:r w:rsidRPr="00BC2FE3">
              <w:rPr>
                <w:spacing w:val="-2"/>
                <w:sz w:val="24"/>
                <w:szCs w:val="24"/>
              </w:rPr>
              <w:t xml:space="preserve"> </w:t>
            </w:r>
            <w:r w:rsidRPr="00BC2FE3">
              <w:rPr>
                <w:sz w:val="24"/>
                <w:szCs w:val="24"/>
              </w:rPr>
              <w:t>пищи</w:t>
            </w:r>
          </w:p>
        </w:tc>
        <w:tc>
          <w:tcPr>
            <w:tcW w:w="1701" w:type="dxa"/>
          </w:tcPr>
          <w:p w:rsidR="001F6AB3" w:rsidRPr="00BC2FE3" w:rsidRDefault="00B3738D" w:rsidP="00BC2F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</w:rPr>
              <w:t>С</w:t>
            </w:r>
            <w:r w:rsidRPr="00B3738D">
              <w:rPr>
                <w:rFonts w:ascii="Times New Roman" w:hAnsi="Times New Roman" w:cs="Times New Roman"/>
                <w:sz w:val="24"/>
              </w:rPr>
              <w:t>тенгазет</w:t>
            </w:r>
            <w:r>
              <w:rPr>
                <w:sz w:val="24"/>
              </w:rPr>
              <w:t>а</w:t>
            </w:r>
          </w:p>
        </w:tc>
        <w:tc>
          <w:tcPr>
            <w:tcW w:w="850" w:type="dxa"/>
          </w:tcPr>
          <w:p w:rsidR="001F6AB3" w:rsidRPr="00BC2FE3" w:rsidRDefault="001F6AB3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2" w:type="dxa"/>
          </w:tcPr>
          <w:p w:rsidR="001F6AB3" w:rsidRPr="00BC2FE3" w:rsidRDefault="001F6AB3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525" w:type="dxa"/>
          </w:tcPr>
          <w:p w:rsidR="001F6AB3" w:rsidRPr="00BC2FE3" w:rsidRDefault="001F6AB3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1F6AB3" w:rsidRPr="00BC2FE3" w:rsidRDefault="001F6AB3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AB3" w:rsidRPr="00BC2FE3" w:rsidTr="00EA4E7E">
        <w:trPr>
          <w:trHeight w:val="495"/>
        </w:trPr>
        <w:tc>
          <w:tcPr>
            <w:tcW w:w="567" w:type="dxa"/>
          </w:tcPr>
          <w:p w:rsidR="001F6AB3" w:rsidRPr="00BC2FE3" w:rsidRDefault="001F6AB3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E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62" w:type="dxa"/>
          </w:tcPr>
          <w:p w:rsidR="001F6AB3" w:rsidRPr="00BC2FE3" w:rsidRDefault="001F6AB3" w:rsidP="00BC2FE3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BC2FE3">
              <w:rPr>
                <w:sz w:val="24"/>
                <w:szCs w:val="24"/>
              </w:rPr>
              <w:t>Игра «В</w:t>
            </w:r>
            <w:r w:rsidRPr="00BC2FE3">
              <w:rPr>
                <w:spacing w:val="-3"/>
                <w:sz w:val="24"/>
                <w:szCs w:val="24"/>
              </w:rPr>
              <w:t xml:space="preserve"> </w:t>
            </w:r>
            <w:r w:rsidRPr="00BC2FE3">
              <w:rPr>
                <w:sz w:val="24"/>
                <w:szCs w:val="24"/>
              </w:rPr>
              <w:t>гостях</w:t>
            </w:r>
            <w:r w:rsidRPr="00BC2FE3">
              <w:rPr>
                <w:spacing w:val="2"/>
                <w:sz w:val="24"/>
                <w:szCs w:val="24"/>
              </w:rPr>
              <w:t xml:space="preserve"> </w:t>
            </w:r>
            <w:r w:rsidRPr="00BC2FE3">
              <w:rPr>
                <w:sz w:val="24"/>
                <w:szCs w:val="24"/>
              </w:rPr>
              <w:t>у</w:t>
            </w:r>
            <w:r w:rsidRPr="00BC2FE3">
              <w:rPr>
                <w:spacing w:val="-11"/>
                <w:sz w:val="24"/>
                <w:szCs w:val="24"/>
              </w:rPr>
              <w:t xml:space="preserve"> </w:t>
            </w:r>
            <w:r w:rsidRPr="00BC2FE3">
              <w:rPr>
                <w:sz w:val="24"/>
                <w:szCs w:val="24"/>
              </w:rPr>
              <w:t>тетушки</w:t>
            </w:r>
            <w:r w:rsidRPr="00BC2FE3">
              <w:rPr>
                <w:spacing w:val="3"/>
                <w:sz w:val="24"/>
                <w:szCs w:val="24"/>
              </w:rPr>
              <w:t xml:space="preserve"> </w:t>
            </w:r>
            <w:r w:rsidRPr="00BC2FE3">
              <w:rPr>
                <w:sz w:val="24"/>
                <w:szCs w:val="24"/>
              </w:rPr>
              <w:t>«</w:t>
            </w:r>
            <w:proofErr w:type="spellStart"/>
            <w:r w:rsidRPr="00BC2FE3">
              <w:rPr>
                <w:sz w:val="24"/>
                <w:szCs w:val="24"/>
              </w:rPr>
              <w:t>Припасихи</w:t>
            </w:r>
            <w:proofErr w:type="spellEnd"/>
            <w:r w:rsidRPr="00BC2FE3"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1F6AB3" w:rsidRPr="00BC2FE3" w:rsidRDefault="001F6AB3" w:rsidP="00BC2F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E3">
              <w:rPr>
                <w:rFonts w:ascii="Times New Roman" w:hAnsi="Times New Roman" w:cs="Times New Roman"/>
                <w:sz w:val="24"/>
                <w:szCs w:val="24"/>
              </w:rPr>
              <w:t>Игра-обсуждение</w:t>
            </w:r>
          </w:p>
        </w:tc>
        <w:tc>
          <w:tcPr>
            <w:tcW w:w="850" w:type="dxa"/>
          </w:tcPr>
          <w:p w:rsidR="001F6AB3" w:rsidRPr="00BC2FE3" w:rsidRDefault="001F6AB3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2" w:type="dxa"/>
          </w:tcPr>
          <w:p w:rsidR="001F6AB3" w:rsidRPr="00BC2FE3" w:rsidRDefault="001F6AB3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525" w:type="dxa"/>
          </w:tcPr>
          <w:p w:rsidR="001F6AB3" w:rsidRPr="00BC2FE3" w:rsidRDefault="001F6AB3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1F6AB3" w:rsidRPr="00BC2FE3" w:rsidRDefault="001F6AB3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AB3" w:rsidRPr="00BC2FE3" w:rsidTr="00EA4E7E">
        <w:trPr>
          <w:trHeight w:val="495"/>
        </w:trPr>
        <w:tc>
          <w:tcPr>
            <w:tcW w:w="567" w:type="dxa"/>
          </w:tcPr>
          <w:p w:rsidR="001F6AB3" w:rsidRPr="00BC2FE3" w:rsidRDefault="001F6AB3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E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62" w:type="dxa"/>
          </w:tcPr>
          <w:p w:rsidR="001F6AB3" w:rsidRPr="00BC2FE3" w:rsidRDefault="001F6AB3" w:rsidP="00BC2FE3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BC2FE3">
              <w:rPr>
                <w:sz w:val="24"/>
                <w:szCs w:val="24"/>
              </w:rPr>
              <w:t>Конкурс</w:t>
            </w:r>
            <w:r w:rsidRPr="00BC2FE3">
              <w:rPr>
                <w:spacing w:val="-4"/>
                <w:sz w:val="24"/>
                <w:szCs w:val="24"/>
              </w:rPr>
              <w:t xml:space="preserve"> </w:t>
            </w:r>
            <w:r w:rsidRPr="00BC2FE3">
              <w:rPr>
                <w:sz w:val="24"/>
                <w:szCs w:val="24"/>
              </w:rPr>
              <w:t>кулинаров</w:t>
            </w:r>
          </w:p>
        </w:tc>
        <w:tc>
          <w:tcPr>
            <w:tcW w:w="1701" w:type="dxa"/>
          </w:tcPr>
          <w:p w:rsidR="001F6AB3" w:rsidRPr="00BC2FE3" w:rsidRDefault="001F6AB3" w:rsidP="00BC2F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E3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850" w:type="dxa"/>
          </w:tcPr>
          <w:p w:rsidR="001F6AB3" w:rsidRPr="00BC2FE3" w:rsidRDefault="001F6AB3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2" w:type="dxa"/>
          </w:tcPr>
          <w:p w:rsidR="001F6AB3" w:rsidRPr="00BC2FE3" w:rsidRDefault="001F6AB3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25" w:type="dxa"/>
          </w:tcPr>
          <w:p w:rsidR="001F6AB3" w:rsidRPr="00BC2FE3" w:rsidRDefault="001F6AB3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1F6AB3" w:rsidRPr="00BC2FE3" w:rsidRDefault="001F6AB3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AB3" w:rsidRPr="00BC2FE3" w:rsidTr="00EA4E7E">
        <w:trPr>
          <w:trHeight w:val="495"/>
        </w:trPr>
        <w:tc>
          <w:tcPr>
            <w:tcW w:w="567" w:type="dxa"/>
          </w:tcPr>
          <w:p w:rsidR="001F6AB3" w:rsidRPr="00BC2FE3" w:rsidRDefault="001F6AB3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E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62" w:type="dxa"/>
          </w:tcPr>
          <w:p w:rsidR="001F6AB3" w:rsidRPr="00BC2FE3" w:rsidRDefault="001F6AB3" w:rsidP="00BC2FE3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BC2FE3">
              <w:rPr>
                <w:sz w:val="24"/>
                <w:szCs w:val="24"/>
              </w:rPr>
              <w:t>Как</w:t>
            </w:r>
            <w:r w:rsidRPr="00BC2FE3">
              <w:rPr>
                <w:spacing w:val="-3"/>
                <w:sz w:val="24"/>
                <w:szCs w:val="24"/>
              </w:rPr>
              <w:t xml:space="preserve"> </w:t>
            </w:r>
            <w:r w:rsidRPr="00BC2FE3">
              <w:rPr>
                <w:sz w:val="24"/>
                <w:szCs w:val="24"/>
              </w:rPr>
              <w:t>правильно</w:t>
            </w:r>
            <w:r w:rsidRPr="00BC2FE3">
              <w:rPr>
                <w:spacing w:val="-3"/>
                <w:sz w:val="24"/>
                <w:szCs w:val="24"/>
              </w:rPr>
              <w:t xml:space="preserve"> </w:t>
            </w:r>
            <w:r w:rsidRPr="00BC2FE3">
              <w:rPr>
                <w:sz w:val="24"/>
                <w:szCs w:val="24"/>
              </w:rPr>
              <w:t>питаться,</w:t>
            </w:r>
            <w:r w:rsidRPr="00BC2FE3">
              <w:rPr>
                <w:spacing w:val="-3"/>
                <w:sz w:val="24"/>
                <w:szCs w:val="24"/>
              </w:rPr>
              <w:t xml:space="preserve"> </w:t>
            </w:r>
            <w:r w:rsidRPr="00BC2FE3">
              <w:rPr>
                <w:sz w:val="24"/>
                <w:szCs w:val="24"/>
              </w:rPr>
              <w:t>если</w:t>
            </w:r>
            <w:r w:rsidRPr="00BC2FE3">
              <w:rPr>
                <w:spacing w:val="-2"/>
                <w:sz w:val="24"/>
                <w:szCs w:val="24"/>
              </w:rPr>
              <w:t xml:space="preserve"> </w:t>
            </w:r>
            <w:r w:rsidRPr="00BC2FE3">
              <w:rPr>
                <w:sz w:val="24"/>
                <w:szCs w:val="24"/>
              </w:rPr>
              <w:t>занимаешься</w:t>
            </w:r>
            <w:r w:rsidRPr="00BC2FE3">
              <w:rPr>
                <w:spacing w:val="-3"/>
                <w:sz w:val="24"/>
                <w:szCs w:val="24"/>
              </w:rPr>
              <w:t xml:space="preserve"> </w:t>
            </w:r>
            <w:r w:rsidRPr="00BC2FE3">
              <w:rPr>
                <w:sz w:val="24"/>
                <w:szCs w:val="24"/>
              </w:rPr>
              <w:t>спортом</w:t>
            </w:r>
          </w:p>
        </w:tc>
        <w:tc>
          <w:tcPr>
            <w:tcW w:w="1701" w:type="dxa"/>
          </w:tcPr>
          <w:p w:rsidR="001F6AB3" w:rsidRPr="00BC2FE3" w:rsidRDefault="001F6AB3" w:rsidP="00BC2F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E3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850" w:type="dxa"/>
          </w:tcPr>
          <w:p w:rsidR="001F6AB3" w:rsidRPr="00BC2FE3" w:rsidRDefault="001F6AB3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2" w:type="dxa"/>
          </w:tcPr>
          <w:p w:rsidR="001F6AB3" w:rsidRPr="00BC2FE3" w:rsidRDefault="008D427D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33" w:history="1">
              <w:r w:rsidR="001F6AB3" w:rsidRPr="00BC2FE3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1F6AB3" w:rsidRPr="00BC2FE3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1F6AB3" w:rsidRPr="00BC2FE3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prav</w:t>
              </w:r>
              <w:proofErr w:type="spellEnd"/>
              <w:r w:rsidR="001F6AB3" w:rsidRPr="00BC2FE3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-pit</w:t>
              </w:r>
              <w:r w:rsidR="001F6AB3" w:rsidRPr="00BC2FE3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1F6AB3" w:rsidRPr="00BC2FE3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525" w:type="dxa"/>
          </w:tcPr>
          <w:p w:rsidR="001F6AB3" w:rsidRPr="00BC2FE3" w:rsidRDefault="001F6AB3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1F6AB3" w:rsidRPr="00BC2FE3" w:rsidRDefault="001F6AB3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AB3" w:rsidRPr="00BC2FE3" w:rsidTr="00EA4E7E">
        <w:trPr>
          <w:trHeight w:val="495"/>
        </w:trPr>
        <w:tc>
          <w:tcPr>
            <w:tcW w:w="567" w:type="dxa"/>
          </w:tcPr>
          <w:p w:rsidR="001F6AB3" w:rsidRPr="00BC2FE3" w:rsidRDefault="001F6AB3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E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62" w:type="dxa"/>
          </w:tcPr>
          <w:p w:rsidR="001F6AB3" w:rsidRPr="00BC2FE3" w:rsidRDefault="001F6AB3" w:rsidP="00BC2FE3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BC2FE3">
              <w:rPr>
                <w:sz w:val="24"/>
                <w:szCs w:val="24"/>
              </w:rPr>
              <w:t>Составление</w:t>
            </w:r>
            <w:r w:rsidRPr="00BC2FE3">
              <w:rPr>
                <w:spacing w:val="-3"/>
                <w:sz w:val="24"/>
                <w:szCs w:val="24"/>
              </w:rPr>
              <w:t xml:space="preserve"> </w:t>
            </w:r>
            <w:r w:rsidRPr="00BC2FE3">
              <w:rPr>
                <w:sz w:val="24"/>
                <w:szCs w:val="24"/>
              </w:rPr>
              <w:t>меню</w:t>
            </w:r>
            <w:r w:rsidRPr="00BC2FE3">
              <w:rPr>
                <w:spacing w:val="-2"/>
                <w:sz w:val="24"/>
                <w:szCs w:val="24"/>
              </w:rPr>
              <w:t xml:space="preserve"> </w:t>
            </w:r>
            <w:r w:rsidRPr="00BC2FE3">
              <w:rPr>
                <w:sz w:val="24"/>
                <w:szCs w:val="24"/>
              </w:rPr>
              <w:t>для</w:t>
            </w:r>
            <w:r w:rsidRPr="00BC2FE3">
              <w:rPr>
                <w:spacing w:val="-1"/>
                <w:sz w:val="24"/>
                <w:szCs w:val="24"/>
              </w:rPr>
              <w:t xml:space="preserve"> </w:t>
            </w:r>
            <w:r w:rsidRPr="00BC2FE3">
              <w:rPr>
                <w:sz w:val="24"/>
                <w:szCs w:val="24"/>
              </w:rPr>
              <w:t>спортсменов</w:t>
            </w:r>
          </w:p>
        </w:tc>
        <w:tc>
          <w:tcPr>
            <w:tcW w:w="1701" w:type="dxa"/>
          </w:tcPr>
          <w:p w:rsidR="001F6AB3" w:rsidRPr="00BC2FE3" w:rsidRDefault="00B3738D" w:rsidP="00B373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E3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1F6AB3" w:rsidRPr="00BC2FE3" w:rsidRDefault="001F6AB3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2" w:type="dxa"/>
          </w:tcPr>
          <w:p w:rsidR="001F6AB3" w:rsidRPr="00BC2FE3" w:rsidRDefault="001F6AB3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525" w:type="dxa"/>
          </w:tcPr>
          <w:p w:rsidR="001F6AB3" w:rsidRPr="00BC2FE3" w:rsidRDefault="001F6AB3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1F6AB3" w:rsidRPr="00BC2FE3" w:rsidRDefault="001F6AB3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AB3" w:rsidRPr="00BC2FE3" w:rsidTr="00EA4E7E">
        <w:trPr>
          <w:trHeight w:val="495"/>
        </w:trPr>
        <w:tc>
          <w:tcPr>
            <w:tcW w:w="567" w:type="dxa"/>
          </w:tcPr>
          <w:p w:rsidR="001F6AB3" w:rsidRPr="00BC2FE3" w:rsidRDefault="001F6AB3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E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62" w:type="dxa"/>
          </w:tcPr>
          <w:p w:rsidR="001F6AB3" w:rsidRPr="00BC2FE3" w:rsidRDefault="001F6AB3" w:rsidP="00BC2FE3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BC2FE3">
              <w:rPr>
                <w:sz w:val="24"/>
                <w:szCs w:val="24"/>
              </w:rPr>
              <w:t>Оформление</w:t>
            </w:r>
            <w:r w:rsidRPr="00BC2FE3">
              <w:rPr>
                <w:spacing w:val="-3"/>
                <w:sz w:val="24"/>
                <w:szCs w:val="24"/>
              </w:rPr>
              <w:t xml:space="preserve"> </w:t>
            </w:r>
            <w:r w:rsidRPr="00BC2FE3">
              <w:rPr>
                <w:sz w:val="24"/>
                <w:szCs w:val="24"/>
              </w:rPr>
              <w:t>дневника</w:t>
            </w:r>
            <w:r w:rsidRPr="00BC2FE3">
              <w:rPr>
                <w:spacing w:val="-6"/>
                <w:sz w:val="24"/>
                <w:szCs w:val="24"/>
              </w:rPr>
              <w:t xml:space="preserve"> </w:t>
            </w:r>
            <w:r w:rsidRPr="00BC2FE3">
              <w:rPr>
                <w:sz w:val="24"/>
                <w:szCs w:val="24"/>
              </w:rPr>
              <w:t>«Мой</w:t>
            </w:r>
            <w:r w:rsidRPr="00BC2FE3">
              <w:rPr>
                <w:spacing w:val="-2"/>
                <w:sz w:val="24"/>
                <w:szCs w:val="24"/>
              </w:rPr>
              <w:t xml:space="preserve"> </w:t>
            </w:r>
            <w:r w:rsidRPr="00BC2FE3">
              <w:rPr>
                <w:sz w:val="24"/>
                <w:szCs w:val="24"/>
              </w:rPr>
              <w:t>день»</w:t>
            </w:r>
          </w:p>
        </w:tc>
        <w:tc>
          <w:tcPr>
            <w:tcW w:w="1701" w:type="dxa"/>
          </w:tcPr>
          <w:p w:rsidR="001F6AB3" w:rsidRPr="00BC2FE3" w:rsidRDefault="00B3738D" w:rsidP="00BC2F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Дневник «Мой день»</w:t>
            </w:r>
          </w:p>
        </w:tc>
        <w:tc>
          <w:tcPr>
            <w:tcW w:w="850" w:type="dxa"/>
          </w:tcPr>
          <w:p w:rsidR="001F6AB3" w:rsidRPr="00BC2FE3" w:rsidRDefault="001F6AB3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2" w:type="dxa"/>
          </w:tcPr>
          <w:p w:rsidR="001F6AB3" w:rsidRPr="00BC2FE3" w:rsidRDefault="008D427D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34" w:history="1">
              <w:r w:rsidR="001F6AB3" w:rsidRPr="00BC2FE3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1F6AB3" w:rsidRPr="00BC2FE3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1F6AB3" w:rsidRPr="00BC2FE3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prav</w:t>
              </w:r>
              <w:proofErr w:type="spellEnd"/>
              <w:r w:rsidR="001F6AB3" w:rsidRPr="00BC2FE3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-pit</w:t>
              </w:r>
              <w:r w:rsidR="001F6AB3" w:rsidRPr="00BC2FE3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1F6AB3" w:rsidRPr="00BC2FE3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525" w:type="dxa"/>
          </w:tcPr>
          <w:p w:rsidR="001F6AB3" w:rsidRPr="00BC2FE3" w:rsidRDefault="001F6AB3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1F6AB3" w:rsidRPr="00BC2FE3" w:rsidRDefault="001F6AB3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AB3" w:rsidRPr="00BC2FE3" w:rsidTr="00EA4E7E">
        <w:trPr>
          <w:trHeight w:val="495"/>
        </w:trPr>
        <w:tc>
          <w:tcPr>
            <w:tcW w:w="567" w:type="dxa"/>
          </w:tcPr>
          <w:p w:rsidR="001F6AB3" w:rsidRPr="00BC2FE3" w:rsidRDefault="001F6AB3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E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62" w:type="dxa"/>
          </w:tcPr>
          <w:p w:rsidR="001F6AB3" w:rsidRPr="00BC2FE3" w:rsidRDefault="001F6AB3" w:rsidP="00BC2FE3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BC2FE3">
              <w:rPr>
                <w:sz w:val="24"/>
                <w:szCs w:val="24"/>
              </w:rPr>
              <w:t>Конкурс «Мама,</w:t>
            </w:r>
            <w:r w:rsidRPr="00BC2FE3">
              <w:rPr>
                <w:spacing w:val="-2"/>
                <w:sz w:val="24"/>
                <w:szCs w:val="24"/>
              </w:rPr>
              <w:t xml:space="preserve"> </w:t>
            </w:r>
            <w:r w:rsidRPr="00BC2FE3">
              <w:rPr>
                <w:sz w:val="24"/>
                <w:szCs w:val="24"/>
              </w:rPr>
              <w:t>папа,</w:t>
            </w:r>
            <w:r w:rsidRPr="00BC2FE3">
              <w:rPr>
                <w:spacing w:val="-2"/>
                <w:sz w:val="24"/>
                <w:szCs w:val="24"/>
              </w:rPr>
              <w:t xml:space="preserve"> </w:t>
            </w:r>
            <w:r w:rsidRPr="00BC2FE3">
              <w:rPr>
                <w:sz w:val="24"/>
                <w:szCs w:val="24"/>
              </w:rPr>
              <w:t>я</w:t>
            </w:r>
            <w:r w:rsidRPr="00BC2FE3">
              <w:rPr>
                <w:spacing w:val="2"/>
                <w:sz w:val="24"/>
                <w:szCs w:val="24"/>
              </w:rPr>
              <w:t xml:space="preserve"> </w:t>
            </w:r>
            <w:r w:rsidRPr="00BC2FE3">
              <w:rPr>
                <w:sz w:val="24"/>
                <w:szCs w:val="24"/>
              </w:rPr>
              <w:t>–</w:t>
            </w:r>
            <w:r w:rsidRPr="00BC2FE3">
              <w:rPr>
                <w:spacing w:val="-2"/>
                <w:sz w:val="24"/>
                <w:szCs w:val="24"/>
              </w:rPr>
              <w:t xml:space="preserve"> </w:t>
            </w:r>
            <w:r w:rsidRPr="00BC2FE3">
              <w:rPr>
                <w:sz w:val="24"/>
                <w:szCs w:val="24"/>
              </w:rPr>
              <w:t>спортивная</w:t>
            </w:r>
            <w:r w:rsidRPr="00BC2FE3">
              <w:rPr>
                <w:spacing w:val="-3"/>
                <w:sz w:val="24"/>
                <w:szCs w:val="24"/>
              </w:rPr>
              <w:t xml:space="preserve"> </w:t>
            </w:r>
            <w:r w:rsidRPr="00BC2FE3">
              <w:rPr>
                <w:sz w:val="24"/>
                <w:szCs w:val="24"/>
              </w:rPr>
              <w:t>семья»</w:t>
            </w:r>
          </w:p>
        </w:tc>
        <w:tc>
          <w:tcPr>
            <w:tcW w:w="1701" w:type="dxa"/>
          </w:tcPr>
          <w:p w:rsidR="001F6AB3" w:rsidRPr="00BC2FE3" w:rsidRDefault="001F6AB3" w:rsidP="00BC2F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E3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850" w:type="dxa"/>
          </w:tcPr>
          <w:p w:rsidR="001F6AB3" w:rsidRPr="00BC2FE3" w:rsidRDefault="001F6AB3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2" w:type="dxa"/>
          </w:tcPr>
          <w:p w:rsidR="001F6AB3" w:rsidRPr="00BC2FE3" w:rsidRDefault="001F6AB3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25" w:type="dxa"/>
          </w:tcPr>
          <w:p w:rsidR="001F6AB3" w:rsidRPr="00BC2FE3" w:rsidRDefault="001F6AB3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1F6AB3" w:rsidRPr="00BC2FE3" w:rsidRDefault="001F6AB3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AB3" w:rsidRPr="00BC2FE3" w:rsidTr="00EA4E7E">
        <w:trPr>
          <w:trHeight w:val="495"/>
        </w:trPr>
        <w:tc>
          <w:tcPr>
            <w:tcW w:w="567" w:type="dxa"/>
          </w:tcPr>
          <w:p w:rsidR="001F6AB3" w:rsidRPr="00BC2FE3" w:rsidRDefault="001F6AB3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E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62" w:type="dxa"/>
          </w:tcPr>
          <w:p w:rsidR="001F6AB3" w:rsidRPr="00BC2FE3" w:rsidRDefault="001F6AB3" w:rsidP="00BC2FE3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BC2FE3">
              <w:rPr>
                <w:sz w:val="24"/>
                <w:szCs w:val="24"/>
              </w:rPr>
              <w:t>Где</w:t>
            </w:r>
            <w:r w:rsidRPr="00BC2FE3">
              <w:rPr>
                <w:spacing w:val="-3"/>
                <w:sz w:val="24"/>
                <w:szCs w:val="24"/>
              </w:rPr>
              <w:t xml:space="preserve"> </w:t>
            </w:r>
            <w:r w:rsidRPr="00BC2FE3">
              <w:rPr>
                <w:sz w:val="24"/>
                <w:szCs w:val="24"/>
              </w:rPr>
              <w:t>и</w:t>
            </w:r>
            <w:r w:rsidRPr="00BC2FE3">
              <w:rPr>
                <w:spacing w:val="-1"/>
                <w:sz w:val="24"/>
                <w:szCs w:val="24"/>
              </w:rPr>
              <w:t xml:space="preserve"> </w:t>
            </w:r>
            <w:r w:rsidRPr="00BC2FE3">
              <w:rPr>
                <w:sz w:val="24"/>
                <w:szCs w:val="24"/>
              </w:rPr>
              <w:t>как</w:t>
            </w:r>
            <w:r w:rsidRPr="00BC2FE3">
              <w:rPr>
                <w:spacing w:val="-1"/>
                <w:sz w:val="24"/>
                <w:szCs w:val="24"/>
              </w:rPr>
              <w:t xml:space="preserve"> </w:t>
            </w:r>
            <w:r w:rsidRPr="00BC2FE3">
              <w:rPr>
                <w:sz w:val="24"/>
                <w:szCs w:val="24"/>
              </w:rPr>
              <w:t>готовят</w:t>
            </w:r>
            <w:r w:rsidRPr="00BC2FE3">
              <w:rPr>
                <w:spacing w:val="-4"/>
                <w:sz w:val="24"/>
                <w:szCs w:val="24"/>
              </w:rPr>
              <w:t xml:space="preserve"> </w:t>
            </w:r>
            <w:r w:rsidRPr="00BC2FE3">
              <w:rPr>
                <w:sz w:val="24"/>
                <w:szCs w:val="24"/>
              </w:rPr>
              <w:t>пищу</w:t>
            </w:r>
          </w:p>
        </w:tc>
        <w:tc>
          <w:tcPr>
            <w:tcW w:w="1701" w:type="dxa"/>
          </w:tcPr>
          <w:p w:rsidR="001F6AB3" w:rsidRPr="00BC2FE3" w:rsidRDefault="00B3738D" w:rsidP="00BC2F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E3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850" w:type="dxa"/>
          </w:tcPr>
          <w:p w:rsidR="001F6AB3" w:rsidRPr="00BC2FE3" w:rsidRDefault="001F6AB3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2" w:type="dxa"/>
          </w:tcPr>
          <w:p w:rsidR="001F6AB3" w:rsidRPr="00BC2FE3" w:rsidRDefault="001F6AB3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25" w:type="dxa"/>
          </w:tcPr>
          <w:p w:rsidR="001F6AB3" w:rsidRPr="00BC2FE3" w:rsidRDefault="001F6AB3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1F6AB3" w:rsidRPr="00BC2FE3" w:rsidRDefault="001F6AB3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AB3" w:rsidRPr="00BC2FE3" w:rsidTr="00EA4E7E">
        <w:trPr>
          <w:trHeight w:val="495"/>
        </w:trPr>
        <w:tc>
          <w:tcPr>
            <w:tcW w:w="567" w:type="dxa"/>
          </w:tcPr>
          <w:p w:rsidR="001F6AB3" w:rsidRPr="00BC2FE3" w:rsidRDefault="001F6AB3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E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962" w:type="dxa"/>
          </w:tcPr>
          <w:p w:rsidR="001F6AB3" w:rsidRPr="00BC2FE3" w:rsidRDefault="001F6AB3" w:rsidP="00BC2FE3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BC2FE3">
              <w:rPr>
                <w:sz w:val="24"/>
                <w:szCs w:val="24"/>
              </w:rPr>
              <w:t>Экскурсия</w:t>
            </w:r>
            <w:r w:rsidRPr="00BC2FE3">
              <w:rPr>
                <w:spacing w:val="-3"/>
                <w:sz w:val="24"/>
                <w:szCs w:val="24"/>
              </w:rPr>
              <w:t xml:space="preserve"> </w:t>
            </w:r>
            <w:r w:rsidRPr="00BC2FE3">
              <w:rPr>
                <w:sz w:val="24"/>
                <w:szCs w:val="24"/>
              </w:rPr>
              <w:t>в</w:t>
            </w:r>
            <w:r w:rsidRPr="00BC2FE3">
              <w:rPr>
                <w:spacing w:val="-3"/>
                <w:sz w:val="24"/>
                <w:szCs w:val="24"/>
              </w:rPr>
              <w:t xml:space="preserve"> </w:t>
            </w:r>
            <w:r w:rsidRPr="00BC2FE3">
              <w:rPr>
                <w:sz w:val="24"/>
                <w:szCs w:val="24"/>
              </w:rPr>
              <w:t>столовую.</w:t>
            </w:r>
          </w:p>
        </w:tc>
        <w:tc>
          <w:tcPr>
            <w:tcW w:w="1701" w:type="dxa"/>
          </w:tcPr>
          <w:p w:rsidR="001F6AB3" w:rsidRPr="00BC2FE3" w:rsidRDefault="00B3738D" w:rsidP="00BC2F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E3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</w:t>
            </w:r>
          </w:p>
        </w:tc>
        <w:tc>
          <w:tcPr>
            <w:tcW w:w="850" w:type="dxa"/>
          </w:tcPr>
          <w:p w:rsidR="001F6AB3" w:rsidRPr="00BC2FE3" w:rsidRDefault="001F6AB3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2" w:type="dxa"/>
          </w:tcPr>
          <w:p w:rsidR="001F6AB3" w:rsidRPr="00BC2FE3" w:rsidRDefault="001F6AB3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25" w:type="dxa"/>
          </w:tcPr>
          <w:p w:rsidR="001F6AB3" w:rsidRPr="00BC2FE3" w:rsidRDefault="001F6AB3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1F6AB3" w:rsidRPr="00BC2FE3" w:rsidRDefault="001F6AB3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AB3" w:rsidRPr="00BC2FE3" w:rsidTr="00EA4E7E">
        <w:trPr>
          <w:trHeight w:val="495"/>
        </w:trPr>
        <w:tc>
          <w:tcPr>
            <w:tcW w:w="567" w:type="dxa"/>
          </w:tcPr>
          <w:p w:rsidR="001F6AB3" w:rsidRPr="00BC2FE3" w:rsidRDefault="001F6AB3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E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962" w:type="dxa"/>
          </w:tcPr>
          <w:p w:rsidR="001F6AB3" w:rsidRPr="00BC2FE3" w:rsidRDefault="001F6AB3" w:rsidP="00BC2FE3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BC2FE3">
              <w:rPr>
                <w:sz w:val="24"/>
                <w:szCs w:val="24"/>
              </w:rPr>
              <w:t>Конкурс</w:t>
            </w:r>
            <w:r w:rsidRPr="00BC2FE3">
              <w:rPr>
                <w:spacing w:val="-3"/>
                <w:sz w:val="24"/>
                <w:szCs w:val="24"/>
              </w:rPr>
              <w:t xml:space="preserve"> </w:t>
            </w:r>
            <w:r w:rsidRPr="00BC2FE3">
              <w:rPr>
                <w:sz w:val="24"/>
                <w:szCs w:val="24"/>
              </w:rPr>
              <w:t>«Сказка,</w:t>
            </w:r>
            <w:r w:rsidRPr="00BC2FE3">
              <w:rPr>
                <w:spacing w:val="-5"/>
                <w:sz w:val="24"/>
                <w:szCs w:val="24"/>
              </w:rPr>
              <w:t xml:space="preserve"> </w:t>
            </w:r>
            <w:r w:rsidRPr="00BC2FE3">
              <w:rPr>
                <w:sz w:val="24"/>
                <w:szCs w:val="24"/>
              </w:rPr>
              <w:t>сказка,</w:t>
            </w:r>
            <w:r w:rsidRPr="00BC2FE3">
              <w:rPr>
                <w:spacing w:val="-5"/>
                <w:sz w:val="24"/>
                <w:szCs w:val="24"/>
              </w:rPr>
              <w:t xml:space="preserve"> </w:t>
            </w:r>
            <w:r w:rsidRPr="00BC2FE3">
              <w:rPr>
                <w:sz w:val="24"/>
                <w:szCs w:val="24"/>
              </w:rPr>
              <w:t>сказка».</w:t>
            </w:r>
          </w:p>
        </w:tc>
        <w:tc>
          <w:tcPr>
            <w:tcW w:w="1701" w:type="dxa"/>
          </w:tcPr>
          <w:p w:rsidR="001F6AB3" w:rsidRPr="00BC2FE3" w:rsidRDefault="001F6AB3" w:rsidP="00BC2F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E3">
              <w:rPr>
                <w:rFonts w:ascii="Times New Roman" w:hAnsi="Times New Roman" w:cs="Times New Roman"/>
                <w:sz w:val="24"/>
                <w:szCs w:val="24"/>
              </w:rPr>
              <w:t>Конкурс рисунков</w:t>
            </w:r>
          </w:p>
        </w:tc>
        <w:tc>
          <w:tcPr>
            <w:tcW w:w="850" w:type="dxa"/>
          </w:tcPr>
          <w:p w:rsidR="001F6AB3" w:rsidRPr="00BC2FE3" w:rsidRDefault="001F6AB3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2" w:type="dxa"/>
          </w:tcPr>
          <w:p w:rsidR="001F6AB3" w:rsidRPr="00BC2FE3" w:rsidRDefault="001F6AB3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25" w:type="dxa"/>
          </w:tcPr>
          <w:p w:rsidR="001F6AB3" w:rsidRPr="00BC2FE3" w:rsidRDefault="001F6AB3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1F6AB3" w:rsidRPr="00BC2FE3" w:rsidRDefault="001F6AB3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AB3" w:rsidRPr="00BC2FE3" w:rsidTr="00EA4E7E">
        <w:trPr>
          <w:trHeight w:val="495"/>
        </w:trPr>
        <w:tc>
          <w:tcPr>
            <w:tcW w:w="567" w:type="dxa"/>
          </w:tcPr>
          <w:p w:rsidR="001F6AB3" w:rsidRPr="00BC2FE3" w:rsidRDefault="001F6AB3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E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962" w:type="dxa"/>
          </w:tcPr>
          <w:p w:rsidR="001F6AB3" w:rsidRPr="00BC2FE3" w:rsidRDefault="001F6AB3" w:rsidP="00BC2FE3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BC2FE3">
              <w:rPr>
                <w:sz w:val="24"/>
                <w:szCs w:val="24"/>
              </w:rPr>
              <w:t>Как</w:t>
            </w:r>
            <w:r w:rsidRPr="00BC2FE3">
              <w:rPr>
                <w:spacing w:val="-3"/>
                <w:sz w:val="24"/>
                <w:szCs w:val="24"/>
              </w:rPr>
              <w:t xml:space="preserve"> </w:t>
            </w:r>
            <w:r w:rsidRPr="00BC2FE3">
              <w:rPr>
                <w:sz w:val="24"/>
                <w:szCs w:val="24"/>
              </w:rPr>
              <w:t>правильно</w:t>
            </w:r>
            <w:r w:rsidRPr="00BC2FE3">
              <w:rPr>
                <w:spacing w:val="-2"/>
                <w:sz w:val="24"/>
                <w:szCs w:val="24"/>
              </w:rPr>
              <w:t xml:space="preserve"> </w:t>
            </w:r>
            <w:r w:rsidRPr="00BC2FE3">
              <w:rPr>
                <w:sz w:val="24"/>
                <w:szCs w:val="24"/>
              </w:rPr>
              <w:t>накрыть</w:t>
            </w:r>
            <w:r w:rsidRPr="00BC2FE3">
              <w:rPr>
                <w:spacing w:val="-4"/>
                <w:sz w:val="24"/>
                <w:szCs w:val="24"/>
              </w:rPr>
              <w:t xml:space="preserve"> </w:t>
            </w:r>
            <w:r w:rsidRPr="00BC2FE3">
              <w:rPr>
                <w:sz w:val="24"/>
                <w:szCs w:val="24"/>
              </w:rPr>
              <w:t>стол.</w:t>
            </w:r>
          </w:p>
        </w:tc>
        <w:tc>
          <w:tcPr>
            <w:tcW w:w="1701" w:type="dxa"/>
          </w:tcPr>
          <w:p w:rsidR="001F6AB3" w:rsidRPr="00BC2FE3" w:rsidRDefault="001F6AB3" w:rsidP="00BC2F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E3">
              <w:rPr>
                <w:rFonts w:ascii="Times New Roman" w:hAnsi="Times New Roman" w:cs="Times New Roman"/>
                <w:sz w:val="24"/>
                <w:szCs w:val="24"/>
              </w:rPr>
              <w:t>Игра- викторина</w:t>
            </w:r>
          </w:p>
        </w:tc>
        <w:tc>
          <w:tcPr>
            <w:tcW w:w="850" w:type="dxa"/>
          </w:tcPr>
          <w:p w:rsidR="001F6AB3" w:rsidRPr="00BC2FE3" w:rsidRDefault="001F6AB3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2" w:type="dxa"/>
          </w:tcPr>
          <w:p w:rsidR="001F6AB3" w:rsidRPr="00BC2FE3" w:rsidRDefault="001F6AB3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25" w:type="dxa"/>
          </w:tcPr>
          <w:p w:rsidR="001F6AB3" w:rsidRPr="00BC2FE3" w:rsidRDefault="001F6AB3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1F6AB3" w:rsidRPr="00BC2FE3" w:rsidRDefault="001F6AB3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AB3" w:rsidRPr="00BC2FE3" w:rsidTr="00EA4E7E">
        <w:trPr>
          <w:trHeight w:val="495"/>
        </w:trPr>
        <w:tc>
          <w:tcPr>
            <w:tcW w:w="567" w:type="dxa"/>
          </w:tcPr>
          <w:p w:rsidR="001F6AB3" w:rsidRPr="00BC2FE3" w:rsidRDefault="001F6AB3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E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962" w:type="dxa"/>
          </w:tcPr>
          <w:p w:rsidR="001F6AB3" w:rsidRPr="00BC2FE3" w:rsidRDefault="001F6AB3" w:rsidP="00BC2FE3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BC2FE3">
              <w:rPr>
                <w:sz w:val="24"/>
                <w:szCs w:val="24"/>
              </w:rPr>
              <w:t>Игра</w:t>
            </w:r>
            <w:r w:rsidRPr="00BC2FE3">
              <w:rPr>
                <w:spacing w:val="-4"/>
                <w:sz w:val="24"/>
                <w:szCs w:val="24"/>
              </w:rPr>
              <w:t xml:space="preserve"> </w:t>
            </w:r>
            <w:r w:rsidRPr="00BC2FE3">
              <w:rPr>
                <w:sz w:val="24"/>
                <w:szCs w:val="24"/>
              </w:rPr>
              <w:t>накрываем</w:t>
            </w:r>
            <w:r w:rsidRPr="00BC2FE3">
              <w:rPr>
                <w:spacing w:val="-3"/>
                <w:sz w:val="24"/>
                <w:szCs w:val="24"/>
              </w:rPr>
              <w:t xml:space="preserve"> </w:t>
            </w:r>
            <w:r w:rsidRPr="00BC2FE3">
              <w:rPr>
                <w:sz w:val="24"/>
                <w:szCs w:val="24"/>
              </w:rPr>
              <w:t>стол</w:t>
            </w:r>
          </w:p>
        </w:tc>
        <w:tc>
          <w:tcPr>
            <w:tcW w:w="1701" w:type="dxa"/>
          </w:tcPr>
          <w:p w:rsidR="001F6AB3" w:rsidRPr="00BC2FE3" w:rsidRDefault="00B3738D" w:rsidP="00BC2F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</w:p>
        </w:tc>
        <w:tc>
          <w:tcPr>
            <w:tcW w:w="850" w:type="dxa"/>
          </w:tcPr>
          <w:p w:rsidR="001F6AB3" w:rsidRPr="00BC2FE3" w:rsidRDefault="001F6AB3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2" w:type="dxa"/>
          </w:tcPr>
          <w:p w:rsidR="001F6AB3" w:rsidRPr="00BC2FE3" w:rsidRDefault="001F6AB3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25" w:type="dxa"/>
          </w:tcPr>
          <w:p w:rsidR="001F6AB3" w:rsidRPr="00BC2FE3" w:rsidRDefault="001F6AB3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1F6AB3" w:rsidRPr="00BC2FE3" w:rsidRDefault="001F6AB3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AB3" w:rsidRPr="00BC2FE3" w:rsidTr="00EA4E7E">
        <w:trPr>
          <w:trHeight w:val="495"/>
        </w:trPr>
        <w:tc>
          <w:tcPr>
            <w:tcW w:w="567" w:type="dxa"/>
          </w:tcPr>
          <w:p w:rsidR="001F6AB3" w:rsidRPr="00BC2FE3" w:rsidRDefault="001F6AB3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4962" w:type="dxa"/>
          </w:tcPr>
          <w:p w:rsidR="001F6AB3" w:rsidRPr="00BC2FE3" w:rsidRDefault="001F6AB3" w:rsidP="00BC2FE3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BC2FE3">
              <w:rPr>
                <w:sz w:val="24"/>
                <w:szCs w:val="24"/>
              </w:rPr>
              <w:t>Молоко</w:t>
            </w:r>
            <w:r w:rsidRPr="00BC2FE3">
              <w:rPr>
                <w:spacing w:val="-4"/>
                <w:sz w:val="24"/>
                <w:szCs w:val="24"/>
              </w:rPr>
              <w:t xml:space="preserve"> </w:t>
            </w:r>
            <w:r w:rsidRPr="00BC2FE3">
              <w:rPr>
                <w:sz w:val="24"/>
                <w:szCs w:val="24"/>
              </w:rPr>
              <w:t>и</w:t>
            </w:r>
            <w:r w:rsidRPr="00BC2FE3">
              <w:rPr>
                <w:spacing w:val="-3"/>
                <w:sz w:val="24"/>
                <w:szCs w:val="24"/>
              </w:rPr>
              <w:t xml:space="preserve"> </w:t>
            </w:r>
            <w:r w:rsidRPr="00BC2FE3">
              <w:rPr>
                <w:sz w:val="24"/>
                <w:szCs w:val="24"/>
              </w:rPr>
              <w:t>молочные</w:t>
            </w:r>
            <w:r w:rsidRPr="00BC2FE3">
              <w:rPr>
                <w:spacing w:val="-3"/>
                <w:sz w:val="24"/>
                <w:szCs w:val="24"/>
              </w:rPr>
              <w:t xml:space="preserve"> </w:t>
            </w:r>
            <w:r w:rsidRPr="00BC2FE3">
              <w:rPr>
                <w:sz w:val="24"/>
                <w:szCs w:val="24"/>
              </w:rPr>
              <w:t>продукты</w:t>
            </w:r>
          </w:p>
        </w:tc>
        <w:tc>
          <w:tcPr>
            <w:tcW w:w="1701" w:type="dxa"/>
          </w:tcPr>
          <w:p w:rsidR="001F6AB3" w:rsidRPr="00BC2FE3" w:rsidRDefault="002A0A98" w:rsidP="00BC2F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E3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850" w:type="dxa"/>
          </w:tcPr>
          <w:p w:rsidR="001F6AB3" w:rsidRPr="00BC2FE3" w:rsidRDefault="001F6AB3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2" w:type="dxa"/>
          </w:tcPr>
          <w:p w:rsidR="001F6AB3" w:rsidRPr="00BC2FE3" w:rsidRDefault="001F6AB3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25" w:type="dxa"/>
          </w:tcPr>
          <w:p w:rsidR="001F6AB3" w:rsidRPr="00BC2FE3" w:rsidRDefault="001F6AB3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1F6AB3" w:rsidRPr="00BC2FE3" w:rsidRDefault="001F6AB3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AB3" w:rsidRPr="00BC2FE3" w:rsidTr="00EA4E7E">
        <w:trPr>
          <w:trHeight w:val="495"/>
        </w:trPr>
        <w:tc>
          <w:tcPr>
            <w:tcW w:w="567" w:type="dxa"/>
          </w:tcPr>
          <w:p w:rsidR="001F6AB3" w:rsidRPr="00BC2FE3" w:rsidRDefault="001F6AB3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E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962" w:type="dxa"/>
          </w:tcPr>
          <w:p w:rsidR="001F6AB3" w:rsidRPr="00BC2FE3" w:rsidRDefault="001F6AB3" w:rsidP="00BC2FE3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BC2FE3">
              <w:rPr>
                <w:sz w:val="24"/>
                <w:szCs w:val="24"/>
              </w:rPr>
              <w:t>Экскурсия</w:t>
            </w:r>
            <w:r w:rsidRPr="00BC2FE3">
              <w:rPr>
                <w:spacing w:val="-4"/>
                <w:sz w:val="24"/>
                <w:szCs w:val="24"/>
              </w:rPr>
              <w:t xml:space="preserve"> </w:t>
            </w:r>
            <w:r w:rsidRPr="00BC2FE3">
              <w:rPr>
                <w:sz w:val="24"/>
                <w:szCs w:val="24"/>
              </w:rPr>
              <w:t>на</w:t>
            </w:r>
            <w:r w:rsidRPr="00BC2FE3">
              <w:rPr>
                <w:spacing w:val="-3"/>
                <w:sz w:val="24"/>
                <w:szCs w:val="24"/>
              </w:rPr>
              <w:t xml:space="preserve"> </w:t>
            </w:r>
            <w:r w:rsidRPr="00BC2FE3">
              <w:rPr>
                <w:sz w:val="24"/>
                <w:szCs w:val="24"/>
              </w:rPr>
              <w:t>молокозавод</w:t>
            </w:r>
          </w:p>
        </w:tc>
        <w:tc>
          <w:tcPr>
            <w:tcW w:w="1701" w:type="dxa"/>
          </w:tcPr>
          <w:p w:rsidR="001F6AB3" w:rsidRPr="00BC2FE3" w:rsidRDefault="00B3738D" w:rsidP="00BC2F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E3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</w:t>
            </w:r>
          </w:p>
        </w:tc>
        <w:tc>
          <w:tcPr>
            <w:tcW w:w="850" w:type="dxa"/>
          </w:tcPr>
          <w:p w:rsidR="001F6AB3" w:rsidRPr="00BC2FE3" w:rsidRDefault="001F6AB3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2" w:type="dxa"/>
          </w:tcPr>
          <w:p w:rsidR="001F6AB3" w:rsidRPr="00BC2FE3" w:rsidRDefault="001F6AB3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25" w:type="dxa"/>
          </w:tcPr>
          <w:p w:rsidR="001F6AB3" w:rsidRPr="00BC2FE3" w:rsidRDefault="001F6AB3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1F6AB3" w:rsidRPr="00BC2FE3" w:rsidRDefault="001F6AB3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AB3" w:rsidRPr="00BC2FE3" w:rsidTr="00EA4E7E">
        <w:trPr>
          <w:trHeight w:val="495"/>
        </w:trPr>
        <w:tc>
          <w:tcPr>
            <w:tcW w:w="567" w:type="dxa"/>
          </w:tcPr>
          <w:p w:rsidR="001F6AB3" w:rsidRPr="00BC2FE3" w:rsidRDefault="001F6AB3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E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962" w:type="dxa"/>
          </w:tcPr>
          <w:p w:rsidR="001F6AB3" w:rsidRPr="00BC2FE3" w:rsidRDefault="001F6AB3" w:rsidP="00BC2FE3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BC2FE3">
              <w:rPr>
                <w:sz w:val="24"/>
                <w:szCs w:val="24"/>
              </w:rPr>
              <w:t>Игра-исследование</w:t>
            </w:r>
            <w:r w:rsidRPr="00BC2FE3">
              <w:rPr>
                <w:spacing w:val="-3"/>
                <w:sz w:val="24"/>
                <w:szCs w:val="24"/>
              </w:rPr>
              <w:t xml:space="preserve"> </w:t>
            </w:r>
            <w:r w:rsidRPr="00BC2FE3">
              <w:rPr>
                <w:sz w:val="24"/>
                <w:szCs w:val="24"/>
              </w:rPr>
              <w:t>«Это</w:t>
            </w:r>
            <w:r w:rsidRPr="00BC2FE3">
              <w:rPr>
                <w:spacing w:val="-4"/>
                <w:sz w:val="24"/>
                <w:szCs w:val="24"/>
              </w:rPr>
              <w:t xml:space="preserve"> </w:t>
            </w:r>
            <w:r w:rsidRPr="00BC2FE3">
              <w:rPr>
                <w:sz w:val="24"/>
                <w:szCs w:val="24"/>
              </w:rPr>
              <w:t>удивительное</w:t>
            </w:r>
            <w:r w:rsidRPr="00BC2FE3">
              <w:rPr>
                <w:spacing w:val="-7"/>
                <w:sz w:val="24"/>
                <w:szCs w:val="24"/>
              </w:rPr>
              <w:t xml:space="preserve"> </w:t>
            </w:r>
            <w:r w:rsidRPr="00BC2FE3">
              <w:rPr>
                <w:sz w:val="24"/>
                <w:szCs w:val="24"/>
              </w:rPr>
              <w:t>молоко»</w:t>
            </w:r>
          </w:p>
        </w:tc>
        <w:tc>
          <w:tcPr>
            <w:tcW w:w="1701" w:type="dxa"/>
          </w:tcPr>
          <w:p w:rsidR="001F6AB3" w:rsidRPr="00BC2FE3" w:rsidRDefault="00B3738D" w:rsidP="00BC2F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E3">
              <w:rPr>
                <w:rFonts w:ascii="Times New Roman" w:hAnsi="Times New Roman" w:cs="Times New Roman"/>
                <w:sz w:val="24"/>
                <w:szCs w:val="24"/>
              </w:rPr>
              <w:t>Проектная работа</w:t>
            </w:r>
          </w:p>
        </w:tc>
        <w:tc>
          <w:tcPr>
            <w:tcW w:w="850" w:type="dxa"/>
          </w:tcPr>
          <w:p w:rsidR="001F6AB3" w:rsidRPr="00BC2FE3" w:rsidRDefault="001F6AB3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2" w:type="dxa"/>
          </w:tcPr>
          <w:p w:rsidR="001F6AB3" w:rsidRPr="00BC2FE3" w:rsidRDefault="001F6AB3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25" w:type="dxa"/>
          </w:tcPr>
          <w:p w:rsidR="001F6AB3" w:rsidRPr="00BC2FE3" w:rsidRDefault="001F6AB3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1F6AB3" w:rsidRPr="00BC2FE3" w:rsidRDefault="001F6AB3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AB3" w:rsidRPr="00BC2FE3" w:rsidTr="00EA4E7E">
        <w:trPr>
          <w:trHeight w:val="495"/>
        </w:trPr>
        <w:tc>
          <w:tcPr>
            <w:tcW w:w="567" w:type="dxa"/>
          </w:tcPr>
          <w:p w:rsidR="001F6AB3" w:rsidRPr="00BC2FE3" w:rsidRDefault="001F6AB3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E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962" w:type="dxa"/>
          </w:tcPr>
          <w:p w:rsidR="001F6AB3" w:rsidRPr="00BC2FE3" w:rsidRDefault="001F6AB3" w:rsidP="00BC2FE3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BC2FE3">
              <w:rPr>
                <w:sz w:val="24"/>
                <w:szCs w:val="24"/>
              </w:rPr>
              <w:t>Молочное</w:t>
            </w:r>
            <w:r w:rsidRPr="00BC2FE3">
              <w:rPr>
                <w:spacing w:val="-4"/>
                <w:sz w:val="24"/>
                <w:szCs w:val="24"/>
              </w:rPr>
              <w:t xml:space="preserve"> </w:t>
            </w:r>
            <w:r w:rsidRPr="00BC2FE3">
              <w:rPr>
                <w:sz w:val="24"/>
                <w:szCs w:val="24"/>
              </w:rPr>
              <w:t>меню</w:t>
            </w:r>
          </w:p>
        </w:tc>
        <w:tc>
          <w:tcPr>
            <w:tcW w:w="1701" w:type="dxa"/>
          </w:tcPr>
          <w:p w:rsidR="001F6AB3" w:rsidRPr="00BC2FE3" w:rsidRDefault="001F6AB3" w:rsidP="00BC2F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E3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850" w:type="dxa"/>
          </w:tcPr>
          <w:p w:rsidR="001F6AB3" w:rsidRPr="00BC2FE3" w:rsidRDefault="001F6AB3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2" w:type="dxa"/>
          </w:tcPr>
          <w:p w:rsidR="001F6AB3" w:rsidRPr="00BC2FE3" w:rsidRDefault="001F6AB3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25" w:type="dxa"/>
          </w:tcPr>
          <w:p w:rsidR="001F6AB3" w:rsidRPr="00BC2FE3" w:rsidRDefault="001F6AB3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1F6AB3" w:rsidRPr="00BC2FE3" w:rsidRDefault="001F6AB3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AB3" w:rsidRPr="00BC2FE3" w:rsidTr="00EA4E7E">
        <w:trPr>
          <w:trHeight w:val="495"/>
        </w:trPr>
        <w:tc>
          <w:tcPr>
            <w:tcW w:w="567" w:type="dxa"/>
          </w:tcPr>
          <w:p w:rsidR="001F6AB3" w:rsidRPr="00BC2FE3" w:rsidRDefault="001F6AB3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E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962" w:type="dxa"/>
          </w:tcPr>
          <w:p w:rsidR="001F6AB3" w:rsidRPr="00BC2FE3" w:rsidRDefault="001F6AB3" w:rsidP="00BC2FE3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BC2FE3">
              <w:rPr>
                <w:sz w:val="24"/>
                <w:szCs w:val="24"/>
              </w:rPr>
              <w:t>Блюда</w:t>
            </w:r>
            <w:r w:rsidRPr="00BC2FE3">
              <w:rPr>
                <w:spacing w:val="-2"/>
                <w:sz w:val="24"/>
                <w:szCs w:val="24"/>
              </w:rPr>
              <w:t xml:space="preserve"> </w:t>
            </w:r>
            <w:r w:rsidRPr="00BC2FE3">
              <w:rPr>
                <w:sz w:val="24"/>
                <w:szCs w:val="24"/>
              </w:rPr>
              <w:t>из</w:t>
            </w:r>
            <w:r w:rsidRPr="00BC2FE3">
              <w:rPr>
                <w:spacing w:val="-1"/>
                <w:sz w:val="24"/>
                <w:szCs w:val="24"/>
              </w:rPr>
              <w:t xml:space="preserve"> </w:t>
            </w:r>
            <w:r w:rsidRPr="00BC2FE3">
              <w:rPr>
                <w:sz w:val="24"/>
                <w:szCs w:val="24"/>
              </w:rPr>
              <w:t>зерна</w:t>
            </w:r>
          </w:p>
        </w:tc>
        <w:tc>
          <w:tcPr>
            <w:tcW w:w="1701" w:type="dxa"/>
          </w:tcPr>
          <w:p w:rsidR="001F6AB3" w:rsidRPr="00BC2FE3" w:rsidRDefault="002A0A98" w:rsidP="00BC2F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E3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850" w:type="dxa"/>
          </w:tcPr>
          <w:p w:rsidR="001F6AB3" w:rsidRPr="00BC2FE3" w:rsidRDefault="001F6AB3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2" w:type="dxa"/>
          </w:tcPr>
          <w:p w:rsidR="001F6AB3" w:rsidRPr="00BC2FE3" w:rsidRDefault="008D427D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35" w:history="1">
              <w:r w:rsidR="001F6AB3" w:rsidRPr="00BC2FE3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1F6AB3" w:rsidRPr="00BC2FE3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1F6AB3" w:rsidRPr="00BC2FE3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prav</w:t>
              </w:r>
              <w:proofErr w:type="spellEnd"/>
              <w:r w:rsidR="001F6AB3" w:rsidRPr="00BC2FE3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-pit</w:t>
              </w:r>
              <w:r w:rsidR="001F6AB3" w:rsidRPr="00BC2FE3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1F6AB3" w:rsidRPr="00BC2FE3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525" w:type="dxa"/>
          </w:tcPr>
          <w:p w:rsidR="001F6AB3" w:rsidRPr="00BC2FE3" w:rsidRDefault="001F6AB3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1F6AB3" w:rsidRPr="00BC2FE3" w:rsidRDefault="001F6AB3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AB3" w:rsidRPr="00BC2FE3" w:rsidTr="00EA4E7E">
        <w:trPr>
          <w:trHeight w:val="495"/>
        </w:trPr>
        <w:tc>
          <w:tcPr>
            <w:tcW w:w="567" w:type="dxa"/>
          </w:tcPr>
          <w:p w:rsidR="001F6AB3" w:rsidRPr="00BC2FE3" w:rsidRDefault="001F6AB3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E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962" w:type="dxa"/>
          </w:tcPr>
          <w:p w:rsidR="001F6AB3" w:rsidRPr="00BC2FE3" w:rsidRDefault="001F6AB3" w:rsidP="00BC2FE3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BC2FE3">
              <w:rPr>
                <w:sz w:val="24"/>
                <w:szCs w:val="24"/>
              </w:rPr>
              <w:t>Путь от зерна</w:t>
            </w:r>
            <w:r w:rsidRPr="00BC2FE3">
              <w:rPr>
                <w:spacing w:val="-1"/>
                <w:sz w:val="24"/>
                <w:szCs w:val="24"/>
              </w:rPr>
              <w:t xml:space="preserve"> </w:t>
            </w:r>
            <w:r w:rsidRPr="00BC2FE3">
              <w:rPr>
                <w:sz w:val="24"/>
                <w:szCs w:val="24"/>
              </w:rPr>
              <w:t>к батону</w:t>
            </w:r>
          </w:p>
        </w:tc>
        <w:tc>
          <w:tcPr>
            <w:tcW w:w="1701" w:type="dxa"/>
          </w:tcPr>
          <w:p w:rsidR="001F6AB3" w:rsidRPr="00BC2FE3" w:rsidRDefault="001F6AB3" w:rsidP="00BC2F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E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50" w:type="dxa"/>
          </w:tcPr>
          <w:p w:rsidR="001F6AB3" w:rsidRPr="00BC2FE3" w:rsidRDefault="001F6AB3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2" w:type="dxa"/>
          </w:tcPr>
          <w:p w:rsidR="001F6AB3" w:rsidRPr="00BC2FE3" w:rsidRDefault="008D427D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36" w:history="1">
              <w:r w:rsidR="001F6AB3" w:rsidRPr="00BC2FE3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1F6AB3" w:rsidRPr="00BC2FE3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1F6AB3" w:rsidRPr="00BC2FE3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prav</w:t>
              </w:r>
              <w:proofErr w:type="spellEnd"/>
              <w:r w:rsidR="001F6AB3" w:rsidRPr="00BC2FE3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-pit</w:t>
              </w:r>
              <w:r w:rsidR="001F6AB3" w:rsidRPr="00BC2FE3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1F6AB3" w:rsidRPr="00BC2FE3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525" w:type="dxa"/>
          </w:tcPr>
          <w:p w:rsidR="001F6AB3" w:rsidRPr="00BC2FE3" w:rsidRDefault="001F6AB3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1F6AB3" w:rsidRPr="00BC2FE3" w:rsidRDefault="001F6AB3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AB3" w:rsidRPr="00BC2FE3" w:rsidTr="00EA4E7E">
        <w:trPr>
          <w:trHeight w:val="495"/>
        </w:trPr>
        <w:tc>
          <w:tcPr>
            <w:tcW w:w="567" w:type="dxa"/>
          </w:tcPr>
          <w:p w:rsidR="001F6AB3" w:rsidRPr="00BC2FE3" w:rsidRDefault="001F6AB3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E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962" w:type="dxa"/>
          </w:tcPr>
          <w:p w:rsidR="001F6AB3" w:rsidRPr="00BC2FE3" w:rsidRDefault="001F6AB3" w:rsidP="00BC2FE3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BC2FE3">
              <w:rPr>
                <w:sz w:val="24"/>
                <w:szCs w:val="24"/>
              </w:rPr>
              <w:t>Конкурс «Венок</w:t>
            </w:r>
            <w:r w:rsidRPr="00BC2FE3">
              <w:rPr>
                <w:spacing w:val="-3"/>
                <w:sz w:val="24"/>
                <w:szCs w:val="24"/>
              </w:rPr>
              <w:t xml:space="preserve"> </w:t>
            </w:r>
            <w:r w:rsidRPr="00BC2FE3">
              <w:rPr>
                <w:sz w:val="24"/>
                <w:szCs w:val="24"/>
              </w:rPr>
              <w:t>из</w:t>
            </w:r>
            <w:r w:rsidRPr="00BC2FE3">
              <w:rPr>
                <w:spacing w:val="-3"/>
                <w:sz w:val="24"/>
                <w:szCs w:val="24"/>
              </w:rPr>
              <w:t xml:space="preserve"> </w:t>
            </w:r>
            <w:r w:rsidRPr="00BC2FE3">
              <w:rPr>
                <w:sz w:val="24"/>
                <w:szCs w:val="24"/>
              </w:rPr>
              <w:t>пословиц»</w:t>
            </w:r>
          </w:p>
        </w:tc>
        <w:tc>
          <w:tcPr>
            <w:tcW w:w="1701" w:type="dxa"/>
          </w:tcPr>
          <w:p w:rsidR="001F6AB3" w:rsidRPr="00BC2FE3" w:rsidRDefault="001F6AB3" w:rsidP="00BC2F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E3">
              <w:rPr>
                <w:rFonts w:ascii="Times New Roman" w:hAnsi="Times New Roman" w:cs="Times New Roman"/>
                <w:sz w:val="24"/>
                <w:szCs w:val="24"/>
              </w:rPr>
              <w:t>Конкурс-игра</w:t>
            </w:r>
          </w:p>
        </w:tc>
        <w:tc>
          <w:tcPr>
            <w:tcW w:w="850" w:type="dxa"/>
          </w:tcPr>
          <w:p w:rsidR="001F6AB3" w:rsidRPr="00BC2FE3" w:rsidRDefault="001F6AB3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2" w:type="dxa"/>
          </w:tcPr>
          <w:p w:rsidR="001F6AB3" w:rsidRPr="00BC2FE3" w:rsidRDefault="001F6AB3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25" w:type="dxa"/>
          </w:tcPr>
          <w:p w:rsidR="001F6AB3" w:rsidRPr="00BC2FE3" w:rsidRDefault="001F6AB3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1F6AB3" w:rsidRPr="00BC2FE3" w:rsidRDefault="001F6AB3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AB3" w:rsidRPr="00BC2FE3" w:rsidTr="00EA4E7E">
        <w:trPr>
          <w:trHeight w:val="495"/>
        </w:trPr>
        <w:tc>
          <w:tcPr>
            <w:tcW w:w="567" w:type="dxa"/>
          </w:tcPr>
          <w:p w:rsidR="001F6AB3" w:rsidRPr="00BC2FE3" w:rsidRDefault="001F6AB3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E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962" w:type="dxa"/>
          </w:tcPr>
          <w:p w:rsidR="001F6AB3" w:rsidRPr="00BC2FE3" w:rsidRDefault="001F6AB3" w:rsidP="00BC2FE3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BC2FE3">
              <w:rPr>
                <w:sz w:val="24"/>
                <w:szCs w:val="24"/>
              </w:rPr>
              <w:t>Игра</w:t>
            </w:r>
            <w:r w:rsidRPr="00BC2FE3">
              <w:rPr>
                <w:spacing w:val="-5"/>
                <w:sz w:val="24"/>
                <w:szCs w:val="24"/>
              </w:rPr>
              <w:t xml:space="preserve"> </w:t>
            </w:r>
            <w:r w:rsidRPr="00BC2FE3">
              <w:rPr>
                <w:sz w:val="24"/>
                <w:szCs w:val="24"/>
              </w:rPr>
              <w:t>–</w:t>
            </w:r>
            <w:r w:rsidRPr="00BC2FE3">
              <w:rPr>
                <w:spacing w:val="-2"/>
                <w:sz w:val="24"/>
                <w:szCs w:val="24"/>
              </w:rPr>
              <w:t xml:space="preserve"> </w:t>
            </w:r>
            <w:r w:rsidRPr="00BC2FE3">
              <w:rPr>
                <w:sz w:val="24"/>
                <w:szCs w:val="24"/>
              </w:rPr>
              <w:t>конкурс</w:t>
            </w:r>
            <w:r w:rsidRPr="00BC2FE3">
              <w:rPr>
                <w:spacing w:val="1"/>
                <w:sz w:val="24"/>
                <w:szCs w:val="24"/>
              </w:rPr>
              <w:t xml:space="preserve"> </w:t>
            </w:r>
            <w:r w:rsidRPr="00BC2FE3">
              <w:rPr>
                <w:sz w:val="24"/>
                <w:szCs w:val="24"/>
              </w:rPr>
              <w:t>«Хлебопеки»</w:t>
            </w:r>
          </w:p>
        </w:tc>
        <w:tc>
          <w:tcPr>
            <w:tcW w:w="1701" w:type="dxa"/>
          </w:tcPr>
          <w:p w:rsidR="001F6AB3" w:rsidRPr="00BC2FE3" w:rsidRDefault="002A0A98" w:rsidP="00BC2F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«Хлебопеки»</w:t>
            </w:r>
          </w:p>
        </w:tc>
        <w:tc>
          <w:tcPr>
            <w:tcW w:w="850" w:type="dxa"/>
          </w:tcPr>
          <w:p w:rsidR="001F6AB3" w:rsidRPr="00BC2FE3" w:rsidRDefault="001F6AB3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2" w:type="dxa"/>
          </w:tcPr>
          <w:p w:rsidR="001F6AB3" w:rsidRPr="00BC2FE3" w:rsidRDefault="001F6AB3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25" w:type="dxa"/>
          </w:tcPr>
          <w:p w:rsidR="001F6AB3" w:rsidRPr="00BC2FE3" w:rsidRDefault="001F6AB3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1F6AB3" w:rsidRPr="00BC2FE3" w:rsidRDefault="001F6AB3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AB3" w:rsidRPr="00BC2FE3" w:rsidTr="00EA4E7E">
        <w:trPr>
          <w:trHeight w:val="495"/>
        </w:trPr>
        <w:tc>
          <w:tcPr>
            <w:tcW w:w="567" w:type="dxa"/>
          </w:tcPr>
          <w:p w:rsidR="001F6AB3" w:rsidRPr="00BC2FE3" w:rsidRDefault="001F6AB3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E3">
              <w:rPr>
                <w:rFonts w:ascii="Times New Roman" w:hAnsi="Times New Roman" w:cs="Times New Roman"/>
                <w:sz w:val="24"/>
                <w:szCs w:val="24"/>
              </w:rPr>
              <w:t>27-28</w:t>
            </w:r>
          </w:p>
        </w:tc>
        <w:tc>
          <w:tcPr>
            <w:tcW w:w="4962" w:type="dxa"/>
          </w:tcPr>
          <w:p w:rsidR="001F6AB3" w:rsidRPr="00BC2FE3" w:rsidRDefault="001F6AB3" w:rsidP="00BC2FE3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BC2FE3">
              <w:rPr>
                <w:sz w:val="24"/>
                <w:szCs w:val="24"/>
              </w:rPr>
              <w:t>Выпуск</w:t>
            </w:r>
            <w:r w:rsidRPr="00BC2FE3">
              <w:rPr>
                <w:spacing w:val="-3"/>
                <w:sz w:val="24"/>
                <w:szCs w:val="24"/>
              </w:rPr>
              <w:t xml:space="preserve"> </w:t>
            </w:r>
            <w:r w:rsidRPr="00BC2FE3">
              <w:rPr>
                <w:sz w:val="24"/>
                <w:szCs w:val="24"/>
              </w:rPr>
              <w:t>стенгазеты</w:t>
            </w:r>
          </w:p>
        </w:tc>
        <w:tc>
          <w:tcPr>
            <w:tcW w:w="1701" w:type="dxa"/>
          </w:tcPr>
          <w:p w:rsidR="001F6AB3" w:rsidRPr="00BC2FE3" w:rsidRDefault="001F6AB3" w:rsidP="00BC2F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6AB3" w:rsidRPr="00BC2FE3" w:rsidRDefault="001F6AB3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2" w:type="dxa"/>
          </w:tcPr>
          <w:p w:rsidR="001F6AB3" w:rsidRPr="00BC2FE3" w:rsidRDefault="001F6AB3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25" w:type="dxa"/>
          </w:tcPr>
          <w:p w:rsidR="001F6AB3" w:rsidRPr="00BC2FE3" w:rsidRDefault="001F6AB3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1F6AB3" w:rsidRPr="00BC2FE3" w:rsidRDefault="001F6AB3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AB3" w:rsidRPr="00BC2FE3" w:rsidTr="00EA4E7E">
        <w:trPr>
          <w:trHeight w:val="495"/>
        </w:trPr>
        <w:tc>
          <w:tcPr>
            <w:tcW w:w="567" w:type="dxa"/>
          </w:tcPr>
          <w:p w:rsidR="001F6AB3" w:rsidRPr="00BC2FE3" w:rsidRDefault="001F6AB3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E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962" w:type="dxa"/>
          </w:tcPr>
          <w:p w:rsidR="001F6AB3" w:rsidRPr="00BC2FE3" w:rsidRDefault="001F6AB3" w:rsidP="00BC2FE3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BC2FE3">
              <w:rPr>
                <w:sz w:val="24"/>
                <w:szCs w:val="24"/>
              </w:rPr>
              <w:t>Праздник</w:t>
            </w:r>
            <w:r w:rsidRPr="00BC2FE3">
              <w:rPr>
                <w:spacing w:val="-2"/>
                <w:sz w:val="24"/>
                <w:szCs w:val="24"/>
              </w:rPr>
              <w:t xml:space="preserve"> </w:t>
            </w:r>
            <w:r w:rsidRPr="00BC2FE3">
              <w:rPr>
                <w:sz w:val="24"/>
                <w:szCs w:val="24"/>
              </w:rPr>
              <w:t>«Хлеб</w:t>
            </w:r>
            <w:r w:rsidRPr="00BC2FE3">
              <w:rPr>
                <w:spacing w:val="-4"/>
                <w:sz w:val="24"/>
                <w:szCs w:val="24"/>
              </w:rPr>
              <w:t xml:space="preserve"> </w:t>
            </w:r>
            <w:r w:rsidRPr="00BC2FE3">
              <w:rPr>
                <w:sz w:val="24"/>
                <w:szCs w:val="24"/>
              </w:rPr>
              <w:t>всему</w:t>
            </w:r>
            <w:r w:rsidRPr="00BC2FE3">
              <w:rPr>
                <w:spacing w:val="-6"/>
                <w:sz w:val="24"/>
                <w:szCs w:val="24"/>
              </w:rPr>
              <w:t xml:space="preserve"> </w:t>
            </w:r>
            <w:r w:rsidRPr="00BC2FE3">
              <w:rPr>
                <w:sz w:val="24"/>
                <w:szCs w:val="24"/>
              </w:rPr>
              <w:t>голова»</w:t>
            </w:r>
          </w:p>
        </w:tc>
        <w:tc>
          <w:tcPr>
            <w:tcW w:w="1701" w:type="dxa"/>
          </w:tcPr>
          <w:p w:rsidR="001F6AB3" w:rsidRPr="00BC2FE3" w:rsidRDefault="001F6AB3" w:rsidP="00BC2F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E3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850" w:type="dxa"/>
          </w:tcPr>
          <w:p w:rsidR="001F6AB3" w:rsidRPr="00BC2FE3" w:rsidRDefault="001F6AB3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2" w:type="dxa"/>
          </w:tcPr>
          <w:p w:rsidR="001F6AB3" w:rsidRPr="00BC2FE3" w:rsidRDefault="001F6AB3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25" w:type="dxa"/>
          </w:tcPr>
          <w:p w:rsidR="001F6AB3" w:rsidRPr="00BC2FE3" w:rsidRDefault="001F6AB3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1F6AB3" w:rsidRPr="00BC2FE3" w:rsidRDefault="001F6AB3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AB3" w:rsidRPr="00BC2FE3" w:rsidTr="00EA4E7E">
        <w:trPr>
          <w:trHeight w:val="495"/>
        </w:trPr>
        <w:tc>
          <w:tcPr>
            <w:tcW w:w="567" w:type="dxa"/>
          </w:tcPr>
          <w:p w:rsidR="001F6AB3" w:rsidRPr="00BC2FE3" w:rsidRDefault="001F6AB3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E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962" w:type="dxa"/>
          </w:tcPr>
          <w:p w:rsidR="001F6AB3" w:rsidRPr="00BC2FE3" w:rsidRDefault="001F6AB3" w:rsidP="00BC2FE3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BC2FE3">
              <w:rPr>
                <w:sz w:val="24"/>
                <w:szCs w:val="24"/>
              </w:rPr>
              <w:t>Праздник</w:t>
            </w:r>
            <w:r w:rsidRPr="00BC2FE3">
              <w:rPr>
                <w:spacing w:val="-2"/>
                <w:sz w:val="24"/>
                <w:szCs w:val="24"/>
              </w:rPr>
              <w:t xml:space="preserve"> </w:t>
            </w:r>
            <w:r w:rsidRPr="00BC2FE3">
              <w:rPr>
                <w:sz w:val="24"/>
                <w:szCs w:val="24"/>
              </w:rPr>
              <w:t>«Хлеб</w:t>
            </w:r>
            <w:r w:rsidRPr="00BC2FE3">
              <w:rPr>
                <w:spacing w:val="-4"/>
                <w:sz w:val="24"/>
                <w:szCs w:val="24"/>
              </w:rPr>
              <w:t xml:space="preserve"> </w:t>
            </w:r>
            <w:r w:rsidRPr="00BC2FE3">
              <w:rPr>
                <w:sz w:val="24"/>
                <w:szCs w:val="24"/>
              </w:rPr>
              <w:t>всему</w:t>
            </w:r>
            <w:r w:rsidRPr="00BC2FE3">
              <w:rPr>
                <w:spacing w:val="-6"/>
                <w:sz w:val="24"/>
                <w:szCs w:val="24"/>
              </w:rPr>
              <w:t xml:space="preserve"> </w:t>
            </w:r>
            <w:r w:rsidRPr="00BC2FE3">
              <w:rPr>
                <w:sz w:val="24"/>
                <w:szCs w:val="24"/>
              </w:rPr>
              <w:t>голова»</w:t>
            </w:r>
          </w:p>
        </w:tc>
        <w:tc>
          <w:tcPr>
            <w:tcW w:w="1701" w:type="dxa"/>
          </w:tcPr>
          <w:p w:rsidR="001F6AB3" w:rsidRPr="00BC2FE3" w:rsidRDefault="001F6AB3" w:rsidP="00BC2F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E3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850" w:type="dxa"/>
          </w:tcPr>
          <w:p w:rsidR="001F6AB3" w:rsidRPr="00BC2FE3" w:rsidRDefault="001F6AB3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2" w:type="dxa"/>
          </w:tcPr>
          <w:p w:rsidR="001F6AB3" w:rsidRPr="00BC2FE3" w:rsidRDefault="008D427D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37" w:history="1">
              <w:r w:rsidR="001F6AB3" w:rsidRPr="00BC2FE3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1F6AB3" w:rsidRPr="00BC2FE3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1F6AB3" w:rsidRPr="00BC2FE3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prav</w:t>
              </w:r>
              <w:proofErr w:type="spellEnd"/>
              <w:r w:rsidR="001F6AB3" w:rsidRPr="00BC2FE3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-pit</w:t>
              </w:r>
              <w:r w:rsidR="001F6AB3" w:rsidRPr="00BC2FE3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1F6AB3" w:rsidRPr="00BC2FE3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525" w:type="dxa"/>
          </w:tcPr>
          <w:p w:rsidR="001F6AB3" w:rsidRPr="00BC2FE3" w:rsidRDefault="001F6AB3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1F6AB3" w:rsidRPr="00BC2FE3" w:rsidRDefault="001F6AB3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AB3" w:rsidRPr="00BC2FE3" w:rsidTr="00EA4E7E">
        <w:trPr>
          <w:trHeight w:val="495"/>
        </w:trPr>
        <w:tc>
          <w:tcPr>
            <w:tcW w:w="567" w:type="dxa"/>
          </w:tcPr>
          <w:p w:rsidR="001F6AB3" w:rsidRPr="00BC2FE3" w:rsidRDefault="001F6AB3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E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962" w:type="dxa"/>
          </w:tcPr>
          <w:p w:rsidR="001F6AB3" w:rsidRPr="00BC2FE3" w:rsidRDefault="001F6AB3" w:rsidP="00BC2FE3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BC2FE3">
              <w:rPr>
                <w:sz w:val="24"/>
                <w:szCs w:val="24"/>
              </w:rPr>
              <w:t>Оформление</w:t>
            </w:r>
            <w:r w:rsidRPr="00BC2FE3">
              <w:rPr>
                <w:spacing w:val="-3"/>
                <w:sz w:val="24"/>
                <w:szCs w:val="24"/>
              </w:rPr>
              <w:t xml:space="preserve"> </w:t>
            </w:r>
            <w:r w:rsidRPr="00BC2FE3">
              <w:rPr>
                <w:sz w:val="24"/>
                <w:szCs w:val="24"/>
              </w:rPr>
              <w:t>проекта</w:t>
            </w:r>
            <w:r w:rsidRPr="00BC2FE3">
              <w:rPr>
                <w:spacing w:val="2"/>
                <w:sz w:val="24"/>
                <w:szCs w:val="24"/>
              </w:rPr>
              <w:t xml:space="preserve"> </w:t>
            </w:r>
            <w:r w:rsidRPr="00BC2FE3">
              <w:rPr>
                <w:sz w:val="24"/>
                <w:szCs w:val="24"/>
              </w:rPr>
              <w:t>«</w:t>
            </w:r>
            <w:r w:rsidRPr="00BC2FE3">
              <w:rPr>
                <w:spacing w:val="-7"/>
                <w:sz w:val="24"/>
                <w:szCs w:val="24"/>
              </w:rPr>
              <w:t xml:space="preserve"> </w:t>
            </w:r>
            <w:r w:rsidRPr="00BC2FE3">
              <w:rPr>
                <w:sz w:val="24"/>
                <w:szCs w:val="24"/>
              </w:rPr>
              <w:t>Хле</w:t>
            </w:r>
            <w:proofErr w:type="gramStart"/>
            <w:r w:rsidRPr="00BC2FE3">
              <w:rPr>
                <w:sz w:val="24"/>
                <w:szCs w:val="24"/>
              </w:rPr>
              <w:t>б-</w:t>
            </w:r>
            <w:proofErr w:type="gramEnd"/>
            <w:r w:rsidRPr="00BC2FE3">
              <w:rPr>
                <w:spacing w:val="-3"/>
                <w:sz w:val="24"/>
                <w:szCs w:val="24"/>
              </w:rPr>
              <w:t xml:space="preserve"> </w:t>
            </w:r>
            <w:r w:rsidRPr="00BC2FE3">
              <w:rPr>
                <w:sz w:val="24"/>
                <w:szCs w:val="24"/>
              </w:rPr>
              <w:t>всему</w:t>
            </w:r>
            <w:r w:rsidRPr="00BC2FE3">
              <w:rPr>
                <w:spacing w:val="-6"/>
                <w:sz w:val="24"/>
                <w:szCs w:val="24"/>
              </w:rPr>
              <w:t xml:space="preserve"> </w:t>
            </w:r>
            <w:r w:rsidRPr="00BC2FE3">
              <w:rPr>
                <w:sz w:val="24"/>
                <w:szCs w:val="24"/>
              </w:rPr>
              <w:t>голова»</w:t>
            </w:r>
          </w:p>
        </w:tc>
        <w:tc>
          <w:tcPr>
            <w:tcW w:w="1701" w:type="dxa"/>
          </w:tcPr>
          <w:p w:rsidR="001F6AB3" w:rsidRPr="00BC2FE3" w:rsidRDefault="002A0A98" w:rsidP="00BC2F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E3">
              <w:rPr>
                <w:rFonts w:ascii="Times New Roman" w:hAnsi="Times New Roman" w:cs="Times New Roman"/>
                <w:sz w:val="24"/>
                <w:szCs w:val="24"/>
              </w:rPr>
              <w:t>Проектная работа</w:t>
            </w:r>
          </w:p>
        </w:tc>
        <w:tc>
          <w:tcPr>
            <w:tcW w:w="850" w:type="dxa"/>
          </w:tcPr>
          <w:p w:rsidR="001F6AB3" w:rsidRPr="00BC2FE3" w:rsidRDefault="002A0A98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2" w:type="dxa"/>
          </w:tcPr>
          <w:p w:rsidR="001F6AB3" w:rsidRPr="00BC2FE3" w:rsidRDefault="008D427D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38" w:history="1">
              <w:r w:rsidR="001F6AB3" w:rsidRPr="00BC2FE3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1F6AB3" w:rsidRPr="00BC2FE3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1F6AB3" w:rsidRPr="00BC2FE3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prav</w:t>
              </w:r>
              <w:proofErr w:type="spellEnd"/>
              <w:r w:rsidR="001F6AB3" w:rsidRPr="00BC2FE3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-pit</w:t>
              </w:r>
              <w:r w:rsidR="001F6AB3" w:rsidRPr="00BC2FE3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1F6AB3" w:rsidRPr="00BC2FE3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525" w:type="dxa"/>
          </w:tcPr>
          <w:p w:rsidR="001F6AB3" w:rsidRPr="00BC2FE3" w:rsidRDefault="001F6AB3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1F6AB3" w:rsidRPr="00BC2FE3" w:rsidRDefault="001F6AB3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AB3" w:rsidRPr="00BC2FE3" w:rsidTr="00EA4E7E">
        <w:trPr>
          <w:trHeight w:val="495"/>
        </w:trPr>
        <w:tc>
          <w:tcPr>
            <w:tcW w:w="567" w:type="dxa"/>
          </w:tcPr>
          <w:p w:rsidR="001F6AB3" w:rsidRPr="00BC2FE3" w:rsidRDefault="001F6AB3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E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962" w:type="dxa"/>
          </w:tcPr>
          <w:p w:rsidR="001F6AB3" w:rsidRPr="00BC2FE3" w:rsidRDefault="001F6AB3" w:rsidP="00BC2FE3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BC2FE3">
              <w:rPr>
                <w:sz w:val="24"/>
                <w:szCs w:val="24"/>
              </w:rPr>
              <w:t>Оформление</w:t>
            </w:r>
            <w:r w:rsidRPr="00BC2FE3">
              <w:rPr>
                <w:spacing w:val="-3"/>
                <w:sz w:val="24"/>
                <w:szCs w:val="24"/>
              </w:rPr>
              <w:t xml:space="preserve"> </w:t>
            </w:r>
            <w:r w:rsidRPr="00BC2FE3">
              <w:rPr>
                <w:sz w:val="24"/>
                <w:szCs w:val="24"/>
              </w:rPr>
              <w:t>проекта</w:t>
            </w:r>
            <w:r w:rsidRPr="00BC2FE3">
              <w:rPr>
                <w:spacing w:val="2"/>
                <w:sz w:val="24"/>
                <w:szCs w:val="24"/>
              </w:rPr>
              <w:t xml:space="preserve"> </w:t>
            </w:r>
            <w:r w:rsidRPr="00BC2FE3">
              <w:rPr>
                <w:sz w:val="24"/>
                <w:szCs w:val="24"/>
              </w:rPr>
              <w:t>«</w:t>
            </w:r>
            <w:r w:rsidRPr="00BC2FE3">
              <w:rPr>
                <w:spacing w:val="-7"/>
                <w:sz w:val="24"/>
                <w:szCs w:val="24"/>
              </w:rPr>
              <w:t xml:space="preserve"> </w:t>
            </w:r>
            <w:r w:rsidRPr="00BC2FE3">
              <w:rPr>
                <w:sz w:val="24"/>
                <w:szCs w:val="24"/>
              </w:rPr>
              <w:t>Хле</w:t>
            </w:r>
            <w:proofErr w:type="gramStart"/>
            <w:r w:rsidRPr="00BC2FE3">
              <w:rPr>
                <w:sz w:val="24"/>
                <w:szCs w:val="24"/>
              </w:rPr>
              <w:t>б-</w:t>
            </w:r>
            <w:proofErr w:type="gramEnd"/>
            <w:r w:rsidRPr="00BC2FE3">
              <w:rPr>
                <w:spacing w:val="-3"/>
                <w:sz w:val="24"/>
                <w:szCs w:val="24"/>
              </w:rPr>
              <w:t xml:space="preserve"> </w:t>
            </w:r>
            <w:r w:rsidRPr="00BC2FE3">
              <w:rPr>
                <w:sz w:val="24"/>
                <w:szCs w:val="24"/>
              </w:rPr>
              <w:t>всему</w:t>
            </w:r>
            <w:r w:rsidRPr="00BC2FE3">
              <w:rPr>
                <w:spacing w:val="-6"/>
                <w:sz w:val="24"/>
                <w:szCs w:val="24"/>
              </w:rPr>
              <w:t xml:space="preserve"> </w:t>
            </w:r>
            <w:r w:rsidRPr="00BC2FE3">
              <w:rPr>
                <w:sz w:val="24"/>
                <w:szCs w:val="24"/>
              </w:rPr>
              <w:t>голова»</w:t>
            </w:r>
          </w:p>
        </w:tc>
        <w:tc>
          <w:tcPr>
            <w:tcW w:w="1701" w:type="dxa"/>
          </w:tcPr>
          <w:p w:rsidR="001F6AB3" w:rsidRPr="00BC2FE3" w:rsidRDefault="002A0A98" w:rsidP="00BC2F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E3">
              <w:rPr>
                <w:rFonts w:ascii="Times New Roman" w:hAnsi="Times New Roman" w:cs="Times New Roman"/>
                <w:sz w:val="24"/>
                <w:szCs w:val="24"/>
              </w:rPr>
              <w:t>Проектная работа</w:t>
            </w:r>
          </w:p>
        </w:tc>
        <w:tc>
          <w:tcPr>
            <w:tcW w:w="850" w:type="dxa"/>
          </w:tcPr>
          <w:p w:rsidR="001F6AB3" w:rsidRPr="00BC2FE3" w:rsidRDefault="001F6AB3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2" w:type="dxa"/>
          </w:tcPr>
          <w:p w:rsidR="001F6AB3" w:rsidRPr="00BC2FE3" w:rsidRDefault="001F6AB3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25" w:type="dxa"/>
          </w:tcPr>
          <w:p w:rsidR="001F6AB3" w:rsidRPr="00BC2FE3" w:rsidRDefault="001F6AB3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1F6AB3" w:rsidRPr="00BC2FE3" w:rsidRDefault="001F6AB3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AB3" w:rsidRPr="00BC2FE3" w:rsidTr="00EA4E7E">
        <w:trPr>
          <w:trHeight w:val="495"/>
        </w:trPr>
        <w:tc>
          <w:tcPr>
            <w:tcW w:w="567" w:type="dxa"/>
          </w:tcPr>
          <w:p w:rsidR="001F6AB3" w:rsidRPr="00BC2FE3" w:rsidRDefault="001F6AB3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E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962" w:type="dxa"/>
          </w:tcPr>
          <w:p w:rsidR="001F6AB3" w:rsidRPr="00BC2FE3" w:rsidRDefault="002A0A98" w:rsidP="00BC2FE3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BC2FE3">
              <w:rPr>
                <w:sz w:val="24"/>
                <w:szCs w:val="24"/>
              </w:rPr>
              <w:t>Подведение</w:t>
            </w:r>
            <w:r w:rsidRPr="00BC2FE3">
              <w:rPr>
                <w:spacing w:val="-4"/>
                <w:sz w:val="24"/>
                <w:szCs w:val="24"/>
              </w:rPr>
              <w:t xml:space="preserve"> </w:t>
            </w:r>
            <w:r w:rsidRPr="00BC2FE3">
              <w:rPr>
                <w:sz w:val="24"/>
                <w:szCs w:val="24"/>
              </w:rPr>
              <w:t>итогов</w:t>
            </w:r>
          </w:p>
        </w:tc>
        <w:tc>
          <w:tcPr>
            <w:tcW w:w="1701" w:type="dxa"/>
          </w:tcPr>
          <w:p w:rsidR="001F6AB3" w:rsidRPr="00BC2FE3" w:rsidRDefault="001F6AB3" w:rsidP="00BC2F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E3">
              <w:rPr>
                <w:rFonts w:ascii="Times New Roman" w:hAnsi="Times New Roman" w:cs="Times New Roman"/>
                <w:sz w:val="24"/>
                <w:szCs w:val="24"/>
              </w:rPr>
              <w:t>Игра-демонстрация</w:t>
            </w:r>
          </w:p>
        </w:tc>
        <w:tc>
          <w:tcPr>
            <w:tcW w:w="850" w:type="dxa"/>
          </w:tcPr>
          <w:p w:rsidR="001F6AB3" w:rsidRPr="00BC2FE3" w:rsidRDefault="001F6AB3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2" w:type="dxa"/>
          </w:tcPr>
          <w:p w:rsidR="001F6AB3" w:rsidRPr="00BC2FE3" w:rsidRDefault="001F6AB3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25" w:type="dxa"/>
          </w:tcPr>
          <w:p w:rsidR="001F6AB3" w:rsidRPr="00BC2FE3" w:rsidRDefault="001F6AB3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1F6AB3" w:rsidRPr="00BC2FE3" w:rsidRDefault="001F6AB3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AB3" w:rsidRPr="00BC2FE3" w:rsidTr="00EA4E7E">
        <w:trPr>
          <w:trHeight w:val="495"/>
        </w:trPr>
        <w:tc>
          <w:tcPr>
            <w:tcW w:w="567" w:type="dxa"/>
          </w:tcPr>
          <w:p w:rsidR="001F6AB3" w:rsidRPr="00BC2FE3" w:rsidRDefault="001F6AB3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E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962" w:type="dxa"/>
          </w:tcPr>
          <w:p w:rsidR="001F6AB3" w:rsidRPr="00BC2FE3" w:rsidRDefault="001F6AB3" w:rsidP="00BC2FE3">
            <w:pPr>
              <w:pStyle w:val="Default"/>
              <w:snapToGrid w:val="0"/>
              <w:jc w:val="both"/>
            </w:pPr>
            <w:r w:rsidRPr="00BC2FE3">
              <w:t>Подведение</w:t>
            </w:r>
            <w:r w:rsidRPr="00BC2FE3">
              <w:rPr>
                <w:spacing w:val="-4"/>
              </w:rPr>
              <w:t xml:space="preserve"> </w:t>
            </w:r>
            <w:r w:rsidRPr="00BC2FE3">
              <w:t>итогов</w:t>
            </w:r>
          </w:p>
        </w:tc>
        <w:tc>
          <w:tcPr>
            <w:tcW w:w="1701" w:type="dxa"/>
          </w:tcPr>
          <w:p w:rsidR="001F6AB3" w:rsidRPr="00BC2FE3" w:rsidRDefault="001F6AB3" w:rsidP="00BC2F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E3">
              <w:rPr>
                <w:rFonts w:ascii="Times New Roman" w:hAnsi="Times New Roman" w:cs="Times New Roman"/>
                <w:sz w:val="24"/>
                <w:szCs w:val="24"/>
              </w:rPr>
              <w:t>Конкурс-игра</w:t>
            </w:r>
          </w:p>
        </w:tc>
        <w:tc>
          <w:tcPr>
            <w:tcW w:w="850" w:type="dxa"/>
          </w:tcPr>
          <w:p w:rsidR="001F6AB3" w:rsidRPr="00BC2FE3" w:rsidRDefault="001F6AB3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2" w:type="dxa"/>
          </w:tcPr>
          <w:p w:rsidR="001F6AB3" w:rsidRPr="00BC2FE3" w:rsidRDefault="001F6AB3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25" w:type="dxa"/>
          </w:tcPr>
          <w:p w:rsidR="001F6AB3" w:rsidRPr="00BC2FE3" w:rsidRDefault="001F6AB3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1F6AB3" w:rsidRPr="00BC2FE3" w:rsidRDefault="001F6AB3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6AB3" w:rsidRPr="00BC2FE3" w:rsidRDefault="001F6AB3" w:rsidP="00F844EC">
      <w:pPr>
        <w:pStyle w:val="Heading1"/>
        <w:spacing w:before="0"/>
        <w:ind w:left="0"/>
        <w:rPr>
          <w:sz w:val="24"/>
          <w:szCs w:val="24"/>
        </w:rPr>
      </w:pPr>
      <w:r w:rsidRPr="00BC2FE3">
        <w:rPr>
          <w:sz w:val="24"/>
          <w:szCs w:val="24"/>
        </w:rPr>
        <w:t>Предполагаемые</w:t>
      </w:r>
      <w:r w:rsidRPr="00BC2FE3">
        <w:rPr>
          <w:spacing w:val="-3"/>
          <w:sz w:val="24"/>
          <w:szCs w:val="24"/>
        </w:rPr>
        <w:t xml:space="preserve"> </w:t>
      </w:r>
      <w:r w:rsidRPr="00BC2FE3">
        <w:rPr>
          <w:sz w:val="24"/>
          <w:szCs w:val="24"/>
        </w:rPr>
        <w:t>результаты</w:t>
      </w:r>
      <w:r w:rsidRPr="00BC2FE3">
        <w:rPr>
          <w:spacing w:val="-4"/>
          <w:sz w:val="24"/>
          <w:szCs w:val="24"/>
        </w:rPr>
        <w:t xml:space="preserve"> </w:t>
      </w:r>
      <w:r w:rsidRPr="00BC2FE3">
        <w:rPr>
          <w:sz w:val="24"/>
          <w:szCs w:val="24"/>
        </w:rPr>
        <w:t>3-го</w:t>
      </w:r>
      <w:r w:rsidRPr="00BC2FE3">
        <w:rPr>
          <w:spacing w:val="-1"/>
          <w:sz w:val="24"/>
          <w:szCs w:val="24"/>
        </w:rPr>
        <w:t xml:space="preserve"> </w:t>
      </w:r>
      <w:r w:rsidRPr="00BC2FE3">
        <w:rPr>
          <w:sz w:val="24"/>
          <w:szCs w:val="24"/>
        </w:rPr>
        <w:t>года</w:t>
      </w:r>
      <w:r w:rsidRPr="00BC2FE3">
        <w:rPr>
          <w:spacing w:val="-2"/>
          <w:sz w:val="24"/>
          <w:szCs w:val="24"/>
        </w:rPr>
        <w:t xml:space="preserve"> </w:t>
      </w:r>
      <w:r w:rsidRPr="00BC2FE3">
        <w:rPr>
          <w:sz w:val="24"/>
          <w:szCs w:val="24"/>
        </w:rPr>
        <w:t>обучения</w:t>
      </w:r>
      <w:r w:rsidRPr="00BC2FE3">
        <w:rPr>
          <w:spacing w:val="-4"/>
          <w:sz w:val="24"/>
          <w:szCs w:val="24"/>
        </w:rPr>
        <w:t xml:space="preserve"> </w:t>
      </w:r>
      <w:r w:rsidRPr="00BC2FE3">
        <w:rPr>
          <w:sz w:val="24"/>
          <w:szCs w:val="24"/>
        </w:rPr>
        <w:t>должны</w:t>
      </w:r>
      <w:r w:rsidRPr="00BC2FE3">
        <w:rPr>
          <w:spacing w:val="-4"/>
          <w:sz w:val="24"/>
          <w:szCs w:val="24"/>
        </w:rPr>
        <w:t xml:space="preserve"> </w:t>
      </w:r>
      <w:r w:rsidRPr="00BC2FE3">
        <w:rPr>
          <w:sz w:val="24"/>
          <w:szCs w:val="24"/>
        </w:rPr>
        <w:t>знать:</w:t>
      </w:r>
    </w:p>
    <w:p w:rsidR="001F6AB3" w:rsidRPr="00BC2FE3" w:rsidRDefault="001F6AB3" w:rsidP="006B6A20">
      <w:pPr>
        <w:pStyle w:val="a3"/>
        <w:widowControl w:val="0"/>
        <w:numPr>
          <w:ilvl w:val="0"/>
          <w:numId w:val="7"/>
        </w:numPr>
        <w:tabs>
          <w:tab w:val="left" w:pos="506"/>
        </w:tabs>
        <w:suppressAutoHyphens w:val="0"/>
        <w:autoSpaceDE w:val="0"/>
        <w:autoSpaceDN w:val="0"/>
        <w:spacing w:before="50" w:after="0" w:line="240" w:lineRule="auto"/>
        <w:ind w:left="505"/>
        <w:rPr>
          <w:rFonts w:ascii="Times New Roman" w:hAnsi="Times New Roman"/>
          <w:sz w:val="24"/>
          <w:szCs w:val="24"/>
        </w:rPr>
      </w:pPr>
      <w:r w:rsidRPr="00BC2FE3">
        <w:rPr>
          <w:rFonts w:ascii="Times New Roman" w:hAnsi="Times New Roman"/>
          <w:sz w:val="24"/>
          <w:szCs w:val="24"/>
        </w:rPr>
        <w:t>при</w:t>
      </w:r>
      <w:r w:rsidRPr="00BC2FE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BC2FE3">
        <w:rPr>
          <w:rFonts w:ascii="Times New Roman" w:hAnsi="Times New Roman"/>
          <w:sz w:val="24"/>
          <w:szCs w:val="24"/>
        </w:rPr>
        <w:t>недостатке</w:t>
      </w:r>
      <w:r w:rsidRPr="00BC2FE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C2FE3">
        <w:rPr>
          <w:rFonts w:ascii="Times New Roman" w:hAnsi="Times New Roman"/>
          <w:sz w:val="24"/>
          <w:szCs w:val="24"/>
        </w:rPr>
        <w:t>того</w:t>
      </w:r>
      <w:r w:rsidRPr="00BC2FE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C2FE3">
        <w:rPr>
          <w:rFonts w:ascii="Times New Roman" w:hAnsi="Times New Roman"/>
          <w:sz w:val="24"/>
          <w:szCs w:val="24"/>
        </w:rPr>
        <w:t>или</w:t>
      </w:r>
      <w:r w:rsidRPr="00BC2FE3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BC2FE3">
        <w:rPr>
          <w:rFonts w:ascii="Times New Roman" w:hAnsi="Times New Roman"/>
          <w:sz w:val="24"/>
          <w:szCs w:val="24"/>
        </w:rPr>
        <w:t>иного</w:t>
      </w:r>
      <w:r w:rsidRPr="00BC2FE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C2FE3">
        <w:rPr>
          <w:rFonts w:ascii="Times New Roman" w:hAnsi="Times New Roman"/>
          <w:sz w:val="24"/>
          <w:szCs w:val="24"/>
        </w:rPr>
        <w:t>питательного</w:t>
      </w:r>
      <w:r w:rsidRPr="00BC2FE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C2FE3">
        <w:rPr>
          <w:rFonts w:ascii="Times New Roman" w:hAnsi="Times New Roman"/>
          <w:sz w:val="24"/>
          <w:szCs w:val="24"/>
        </w:rPr>
        <w:t>вещества</w:t>
      </w:r>
      <w:r w:rsidRPr="00BC2FE3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BC2FE3">
        <w:rPr>
          <w:rFonts w:ascii="Times New Roman" w:hAnsi="Times New Roman"/>
          <w:sz w:val="24"/>
          <w:szCs w:val="24"/>
        </w:rPr>
        <w:t>организм</w:t>
      </w:r>
      <w:r w:rsidRPr="00BC2FE3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BC2FE3">
        <w:rPr>
          <w:rFonts w:ascii="Times New Roman" w:hAnsi="Times New Roman"/>
          <w:sz w:val="24"/>
          <w:szCs w:val="24"/>
        </w:rPr>
        <w:t>не</w:t>
      </w:r>
      <w:r w:rsidRPr="00BC2FE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C2FE3">
        <w:rPr>
          <w:rFonts w:ascii="Times New Roman" w:hAnsi="Times New Roman"/>
          <w:sz w:val="24"/>
          <w:szCs w:val="24"/>
        </w:rPr>
        <w:t>может</w:t>
      </w:r>
      <w:r w:rsidRPr="00BC2FE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C2FE3">
        <w:rPr>
          <w:rFonts w:ascii="Times New Roman" w:hAnsi="Times New Roman"/>
          <w:sz w:val="24"/>
          <w:szCs w:val="24"/>
        </w:rPr>
        <w:t>справляться</w:t>
      </w:r>
      <w:r w:rsidRPr="00BC2FE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BC2FE3">
        <w:rPr>
          <w:rFonts w:ascii="Times New Roman" w:hAnsi="Times New Roman"/>
          <w:sz w:val="24"/>
          <w:szCs w:val="24"/>
        </w:rPr>
        <w:t>с</w:t>
      </w:r>
      <w:r w:rsidRPr="00BC2FE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BC2FE3">
        <w:rPr>
          <w:rFonts w:ascii="Times New Roman" w:hAnsi="Times New Roman"/>
          <w:sz w:val="24"/>
          <w:szCs w:val="24"/>
        </w:rPr>
        <w:t>работой;</w:t>
      </w:r>
    </w:p>
    <w:p w:rsidR="001F6AB3" w:rsidRPr="00BC2FE3" w:rsidRDefault="001F6AB3" w:rsidP="006B6A20">
      <w:pPr>
        <w:pStyle w:val="a3"/>
        <w:widowControl w:val="0"/>
        <w:numPr>
          <w:ilvl w:val="0"/>
          <w:numId w:val="7"/>
        </w:numPr>
        <w:tabs>
          <w:tab w:val="left" w:pos="506"/>
        </w:tabs>
        <w:suppressAutoHyphens w:val="0"/>
        <w:autoSpaceDE w:val="0"/>
        <w:autoSpaceDN w:val="0"/>
        <w:spacing w:before="55" w:after="0" w:line="240" w:lineRule="auto"/>
        <w:ind w:left="505"/>
        <w:rPr>
          <w:rFonts w:ascii="Times New Roman" w:hAnsi="Times New Roman"/>
          <w:sz w:val="24"/>
          <w:szCs w:val="24"/>
        </w:rPr>
      </w:pPr>
      <w:r w:rsidRPr="00BC2FE3">
        <w:rPr>
          <w:rFonts w:ascii="Times New Roman" w:hAnsi="Times New Roman"/>
          <w:sz w:val="24"/>
          <w:szCs w:val="24"/>
        </w:rPr>
        <w:t>основные</w:t>
      </w:r>
      <w:r w:rsidRPr="00BC2FE3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BC2FE3">
        <w:rPr>
          <w:rFonts w:ascii="Times New Roman" w:hAnsi="Times New Roman"/>
          <w:sz w:val="24"/>
          <w:szCs w:val="24"/>
        </w:rPr>
        <w:t>отличия</w:t>
      </w:r>
      <w:r w:rsidRPr="00BC2FE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BC2FE3">
        <w:rPr>
          <w:rFonts w:ascii="Times New Roman" w:hAnsi="Times New Roman"/>
          <w:sz w:val="24"/>
          <w:szCs w:val="24"/>
        </w:rPr>
        <w:t>рациона</w:t>
      </w:r>
      <w:r w:rsidRPr="00BC2FE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BC2FE3">
        <w:rPr>
          <w:rFonts w:ascii="Times New Roman" w:hAnsi="Times New Roman"/>
          <w:sz w:val="24"/>
          <w:szCs w:val="24"/>
        </w:rPr>
        <w:t>питания</w:t>
      </w:r>
      <w:r w:rsidRPr="00BC2FE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C2FE3">
        <w:rPr>
          <w:rFonts w:ascii="Times New Roman" w:hAnsi="Times New Roman"/>
          <w:sz w:val="24"/>
          <w:szCs w:val="24"/>
        </w:rPr>
        <w:t>в</w:t>
      </w:r>
      <w:r w:rsidRPr="00BC2FE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BC2FE3">
        <w:rPr>
          <w:rFonts w:ascii="Times New Roman" w:hAnsi="Times New Roman"/>
          <w:sz w:val="24"/>
          <w:szCs w:val="24"/>
        </w:rPr>
        <w:t>летний</w:t>
      </w:r>
      <w:r w:rsidRPr="00BC2FE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C2FE3">
        <w:rPr>
          <w:rFonts w:ascii="Times New Roman" w:hAnsi="Times New Roman"/>
          <w:sz w:val="24"/>
          <w:szCs w:val="24"/>
        </w:rPr>
        <w:t>и</w:t>
      </w:r>
      <w:r w:rsidRPr="00BC2FE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C2FE3">
        <w:rPr>
          <w:rFonts w:ascii="Times New Roman" w:hAnsi="Times New Roman"/>
          <w:sz w:val="24"/>
          <w:szCs w:val="24"/>
        </w:rPr>
        <w:t>зимний</w:t>
      </w:r>
      <w:r w:rsidRPr="00BC2FE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BC2FE3">
        <w:rPr>
          <w:rFonts w:ascii="Times New Roman" w:hAnsi="Times New Roman"/>
          <w:sz w:val="24"/>
          <w:szCs w:val="24"/>
        </w:rPr>
        <w:t>периоды;</w:t>
      </w:r>
    </w:p>
    <w:p w:rsidR="001F6AB3" w:rsidRPr="00BC2FE3" w:rsidRDefault="001F6AB3" w:rsidP="006B6A20">
      <w:pPr>
        <w:pStyle w:val="a3"/>
        <w:widowControl w:val="0"/>
        <w:numPr>
          <w:ilvl w:val="0"/>
          <w:numId w:val="7"/>
        </w:numPr>
        <w:tabs>
          <w:tab w:val="left" w:pos="506"/>
        </w:tabs>
        <w:suppressAutoHyphens w:val="0"/>
        <w:autoSpaceDE w:val="0"/>
        <w:autoSpaceDN w:val="0"/>
        <w:spacing w:before="54" w:after="0" w:line="240" w:lineRule="auto"/>
        <w:ind w:left="505"/>
        <w:rPr>
          <w:rFonts w:ascii="Times New Roman" w:hAnsi="Times New Roman"/>
          <w:sz w:val="24"/>
          <w:szCs w:val="24"/>
        </w:rPr>
      </w:pPr>
      <w:r w:rsidRPr="00BC2FE3">
        <w:rPr>
          <w:rFonts w:ascii="Times New Roman" w:hAnsi="Times New Roman"/>
          <w:sz w:val="24"/>
          <w:szCs w:val="24"/>
        </w:rPr>
        <w:t>здоровье</w:t>
      </w:r>
      <w:r w:rsidRPr="00BC2FE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C2FE3">
        <w:rPr>
          <w:rFonts w:ascii="Times New Roman" w:hAnsi="Times New Roman"/>
          <w:sz w:val="24"/>
          <w:szCs w:val="24"/>
        </w:rPr>
        <w:t>и</w:t>
      </w:r>
      <w:r w:rsidRPr="00BC2FE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C2FE3">
        <w:rPr>
          <w:rFonts w:ascii="Times New Roman" w:hAnsi="Times New Roman"/>
          <w:sz w:val="24"/>
          <w:szCs w:val="24"/>
        </w:rPr>
        <w:t>внешность</w:t>
      </w:r>
      <w:r w:rsidRPr="00BC2FE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BC2FE3">
        <w:rPr>
          <w:rFonts w:ascii="Times New Roman" w:hAnsi="Times New Roman"/>
          <w:sz w:val="24"/>
          <w:szCs w:val="24"/>
        </w:rPr>
        <w:t>человека</w:t>
      </w:r>
      <w:r w:rsidRPr="00BC2FE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C2FE3">
        <w:rPr>
          <w:rFonts w:ascii="Times New Roman" w:hAnsi="Times New Roman"/>
          <w:sz w:val="24"/>
          <w:szCs w:val="24"/>
        </w:rPr>
        <w:t>во</w:t>
      </w:r>
      <w:r w:rsidRPr="00BC2FE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C2FE3">
        <w:rPr>
          <w:rFonts w:ascii="Times New Roman" w:hAnsi="Times New Roman"/>
          <w:sz w:val="24"/>
          <w:szCs w:val="24"/>
        </w:rPr>
        <w:t>многом</w:t>
      </w:r>
      <w:r w:rsidRPr="00BC2FE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C2FE3">
        <w:rPr>
          <w:rFonts w:ascii="Times New Roman" w:hAnsi="Times New Roman"/>
          <w:sz w:val="24"/>
          <w:szCs w:val="24"/>
        </w:rPr>
        <w:t>зависит</w:t>
      </w:r>
      <w:r w:rsidRPr="00BC2FE3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BC2FE3">
        <w:rPr>
          <w:rFonts w:ascii="Times New Roman" w:hAnsi="Times New Roman"/>
          <w:sz w:val="24"/>
          <w:szCs w:val="24"/>
        </w:rPr>
        <w:t>от</w:t>
      </w:r>
      <w:r w:rsidRPr="00BC2FE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BC2FE3">
        <w:rPr>
          <w:rFonts w:ascii="Times New Roman" w:hAnsi="Times New Roman"/>
          <w:sz w:val="24"/>
          <w:szCs w:val="24"/>
        </w:rPr>
        <w:t>него</w:t>
      </w:r>
      <w:r w:rsidRPr="00BC2FE3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BC2FE3">
        <w:rPr>
          <w:rFonts w:ascii="Times New Roman" w:hAnsi="Times New Roman"/>
          <w:sz w:val="24"/>
          <w:szCs w:val="24"/>
        </w:rPr>
        <w:t>самого;</w:t>
      </w:r>
    </w:p>
    <w:p w:rsidR="001F6AB3" w:rsidRPr="00BC2FE3" w:rsidRDefault="001F6AB3" w:rsidP="006B6A20">
      <w:pPr>
        <w:pStyle w:val="a3"/>
        <w:widowControl w:val="0"/>
        <w:numPr>
          <w:ilvl w:val="0"/>
          <w:numId w:val="7"/>
        </w:numPr>
        <w:tabs>
          <w:tab w:val="left" w:pos="506"/>
        </w:tabs>
        <w:suppressAutoHyphens w:val="0"/>
        <w:autoSpaceDE w:val="0"/>
        <w:autoSpaceDN w:val="0"/>
        <w:spacing w:before="55" w:after="0" w:line="240" w:lineRule="auto"/>
        <w:ind w:left="505"/>
        <w:rPr>
          <w:rFonts w:ascii="Times New Roman" w:hAnsi="Times New Roman"/>
          <w:sz w:val="24"/>
          <w:szCs w:val="24"/>
        </w:rPr>
      </w:pPr>
      <w:r w:rsidRPr="00BC2FE3">
        <w:rPr>
          <w:rFonts w:ascii="Times New Roman" w:hAnsi="Times New Roman"/>
          <w:sz w:val="24"/>
          <w:szCs w:val="24"/>
        </w:rPr>
        <w:t>условия</w:t>
      </w:r>
      <w:r w:rsidRPr="00BC2FE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BC2FE3">
        <w:rPr>
          <w:rFonts w:ascii="Times New Roman" w:hAnsi="Times New Roman"/>
          <w:sz w:val="24"/>
          <w:szCs w:val="24"/>
        </w:rPr>
        <w:t>хранения</w:t>
      </w:r>
      <w:r w:rsidRPr="00BC2FE3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BC2FE3">
        <w:rPr>
          <w:rFonts w:ascii="Times New Roman" w:hAnsi="Times New Roman"/>
          <w:sz w:val="24"/>
          <w:szCs w:val="24"/>
        </w:rPr>
        <w:t>продуктов;</w:t>
      </w:r>
    </w:p>
    <w:p w:rsidR="001F6AB3" w:rsidRPr="00BC2FE3" w:rsidRDefault="001F6AB3" w:rsidP="006B6A20">
      <w:pPr>
        <w:pStyle w:val="a3"/>
        <w:widowControl w:val="0"/>
        <w:numPr>
          <w:ilvl w:val="0"/>
          <w:numId w:val="7"/>
        </w:numPr>
        <w:tabs>
          <w:tab w:val="left" w:pos="506"/>
        </w:tabs>
        <w:suppressAutoHyphens w:val="0"/>
        <w:autoSpaceDE w:val="0"/>
        <w:autoSpaceDN w:val="0"/>
        <w:spacing w:before="55" w:after="0" w:line="240" w:lineRule="auto"/>
        <w:ind w:left="505"/>
        <w:rPr>
          <w:rFonts w:ascii="Times New Roman" w:hAnsi="Times New Roman"/>
          <w:sz w:val="24"/>
          <w:szCs w:val="24"/>
        </w:rPr>
      </w:pPr>
      <w:r w:rsidRPr="00BC2FE3">
        <w:rPr>
          <w:rFonts w:ascii="Times New Roman" w:hAnsi="Times New Roman"/>
          <w:sz w:val="24"/>
          <w:szCs w:val="24"/>
        </w:rPr>
        <w:t>правила</w:t>
      </w:r>
      <w:r w:rsidRPr="00BC2FE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BC2FE3">
        <w:rPr>
          <w:rFonts w:ascii="Times New Roman" w:hAnsi="Times New Roman"/>
          <w:sz w:val="24"/>
          <w:szCs w:val="24"/>
        </w:rPr>
        <w:t>сервировки</w:t>
      </w:r>
      <w:r w:rsidRPr="00BC2FE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BC2FE3">
        <w:rPr>
          <w:rFonts w:ascii="Times New Roman" w:hAnsi="Times New Roman"/>
          <w:sz w:val="24"/>
          <w:szCs w:val="24"/>
        </w:rPr>
        <w:t>стола;</w:t>
      </w:r>
    </w:p>
    <w:p w:rsidR="001F6AB3" w:rsidRPr="00BC2FE3" w:rsidRDefault="001F6AB3" w:rsidP="006B6A20">
      <w:pPr>
        <w:pStyle w:val="a3"/>
        <w:widowControl w:val="0"/>
        <w:numPr>
          <w:ilvl w:val="0"/>
          <w:numId w:val="7"/>
        </w:numPr>
        <w:tabs>
          <w:tab w:val="left" w:pos="506"/>
        </w:tabs>
        <w:suppressAutoHyphens w:val="0"/>
        <w:autoSpaceDE w:val="0"/>
        <w:autoSpaceDN w:val="0"/>
        <w:spacing w:before="55" w:after="0" w:line="240" w:lineRule="auto"/>
        <w:ind w:left="844" w:right="680"/>
        <w:rPr>
          <w:rFonts w:ascii="Times New Roman" w:hAnsi="Times New Roman"/>
          <w:sz w:val="24"/>
          <w:szCs w:val="24"/>
        </w:rPr>
      </w:pPr>
      <w:r w:rsidRPr="00BC2FE3">
        <w:rPr>
          <w:rFonts w:ascii="Times New Roman" w:hAnsi="Times New Roman"/>
          <w:sz w:val="24"/>
          <w:szCs w:val="24"/>
        </w:rPr>
        <w:t>важность</w:t>
      </w:r>
      <w:r w:rsidRPr="00BC2FE3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BC2FE3">
        <w:rPr>
          <w:rFonts w:ascii="Times New Roman" w:hAnsi="Times New Roman"/>
          <w:sz w:val="24"/>
          <w:szCs w:val="24"/>
        </w:rPr>
        <w:t>употребления</w:t>
      </w:r>
      <w:r w:rsidRPr="00BC2FE3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BC2FE3">
        <w:rPr>
          <w:rFonts w:ascii="Times New Roman" w:hAnsi="Times New Roman"/>
          <w:sz w:val="24"/>
          <w:szCs w:val="24"/>
        </w:rPr>
        <w:t>молочных</w:t>
      </w:r>
      <w:r w:rsidRPr="00BC2FE3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BC2FE3">
        <w:rPr>
          <w:rFonts w:ascii="Times New Roman" w:hAnsi="Times New Roman"/>
          <w:sz w:val="24"/>
          <w:szCs w:val="24"/>
        </w:rPr>
        <w:t>продуктов.</w:t>
      </w:r>
    </w:p>
    <w:p w:rsidR="001F6AB3" w:rsidRPr="00BC2FE3" w:rsidRDefault="001F6AB3" w:rsidP="006B6A20">
      <w:pPr>
        <w:pStyle w:val="aa"/>
        <w:spacing w:before="55"/>
        <w:rPr>
          <w:sz w:val="24"/>
          <w:szCs w:val="24"/>
        </w:rPr>
      </w:pPr>
      <w:r w:rsidRPr="00BC2FE3">
        <w:rPr>
          <w:sz w:val="24"/>
          <w:szCs w:val="24"/>
        </w:rPr>
        <w:t>После</w:t>
      </w:r>
      <w:r w:rsidRPr="00BC2FE3">
        <w:rPr>
          <w:spacing w:val="-4"/>
          <w:sz w:val="24"/>
          <w:szCs w:val="24"/>
        </w:rPr>
        <w:t xml:space="preserve"> </w:t>
      </w:r>
      <w:r w:rsidRPr="00BC2FE3">
        <w:rPr>
          <w:sz w:val="24"/>
          <w:szCs w:val="24"/>
        </w:rPr>
        <w:t>третьего</w:t>
      </w:r>
      <w:r w:rsidRPr="00BC2FE3">
        <w:rPr>
          <w:spacing w:val="-1"/>
          <w:sz w:val="24"/>
          <w:szCs w:val="24"/>
        </w:rPr>
        <w:t xml:space="preserve"> </w:t>
      </w:r>
      <w:r w:rsidRPr="00BC2FE3">
        <w:rPr>
          <w:sz w:val="24"/>
          <w:szCs w:val="24"/>
        </w:rPr>
        <w:t>года</w:t>
      </w:r>
      <w:r w:rsidRPr="00BC2FE3">
        <w:rPr>
          <w:spacing w:val="-4"/>
          <w:sz w:val="24"/>
          <w:szCs w:val="24"/>
        </w:rPr>
        <w:t xml:space="preserve"> </w:t>
      </w:r>
      <w:r w:rsidRPr="00BC2FE3">
        <w:rPr>
          <w:sz w:val="24"/>
          <w:szCs w:val="24"/>
        </w:rPr>
        <w:t>обучения</w:t>
      </w:r>
      <w:r w:rsidRPr="00BC2FE3">
        <w:rPr>
          <w:spacing w:val="-2"/>
          <w:sz w:val="24"/>
          <w:szCs w:val="24"/>
        </w:rPr>
        <w:t xml:space="preserve"> </w:t>
      </w:r>
      <w:r w:rsidRPr="00BC2FE3">
        <w:rPr>
          <w:sz w:val="24"/>
          <w:szCs w:val="24"/>
        </w:rPr>
        <w:t>ученики</w:t>
      </w:r>
      <w:r w:rsidRPr="00BC2FE3">
        <w:rPr>
          <w:spacing w:val="-5"/>
          <w:sz w:val="24"/>
          <w:szCs w:val="24"/>
        </w:rPr>
        <w:t xml:space="preserve"> </w:t>
      </w:r>
      <w:r w:rsidRPr="00BC2FE3">
        <w:rPr>
          <w:sz w:val="24"/>
          <w:szCs w:val="24"/>
        </w:rPr>
        <w:t>должны</w:t>
      </w:r>
      <w:r w:rsidRPr="00BC2FE3">
        <w:rPr>
          <w:spacing w:val="-2"/>
          <w:sz w:val="24"/>
          <w:szCs w:val="24"/>
        </w:rPr>
        <w:t xml:space="preserve"> </w:t>
      </w:r>
      <w:r w:rsidRPr="00BC2FE3">
        <w:rPr>
          <w:sz w:val="24"/>
          <w:szCs w:val="24"/>
        </w:rPr>
        <w:t>уметь:</w:t>
      </w:r>
    </w:p>
    <w:p w:rsidR="001F6AB3" w:rsidRPr="00BC2FE3" w:rsidRDefault="001F6AB3" w:rsidP="006B6A20">
      <w:pPr>
        <w:pStyle w:val="a3"/>
        <w:widowControl w:val="0"/>
        <w:numPr>
          <w:ilvl w:val="0"/>
          <w:numId w:val="7"/>
        </w:numPr>
        <w:tabs>
          <w:tab w:val="left" w:pos="506"/>
        </w:tabs>
        <w:suppressAutoHyphens w:val="0"/>
        <w:autoSpaceDE w:val="0"/>
        <w:autoSpaceDN w:val="0"/>
        <w:spacing w:before="55" w:after="0" w:line="240" w:lineRule="auto"/>
        <w:ind w:left="505"/>
        <w:rPr>
          <w:rFonts w:ascii="Times New Roman" w:hAnsi="Times New Roman"/>
          <w:sz w:val="24"/>
          <w:szCs w:val="24"/>
        </w:rPr>
      </w:pPr>
      <w:r w:rsidRPr="00BC2FE3">
        <w:rPr>
          <w:rFonts w:ascii="Times New Roman" w:hAnsi="Times New Roman"/>
          <w:sz w:val="24"/>
          <w:szCs w:val="24"/>
        </w:rPr>
        <w:t>составлять</w:t>
      </w:r>
      <w:r w:rsidRPr="00BC2FE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C2FE3">
        <w:rPr>
          <w:rFonts w:ascii="Times New Roman" w:hAnsi="Times New Roman"/>
          <w:sz w:val="24"/>
          <w:szCs w:val="24"/>
        </w:rPr>
        <w:t>меню;</w:t>
      </w:r>
    </w:p>
    <w:p w:rsidR="001F6AB3" w:rsidRPr="00BC2FE3" w:rsidRDefault="001F6AB3" w:rsidP="006B6A20">
      <w:pPr>
        <w:pStyle w:val="a3"/>
        <w:widowControl w:val="0"/>
        <w:numPr>
          <w:ilvl w:val="0"/>
          <w:numId w:val="7"/>
        </w:numPr>
        <w:tabs>
          <w:tab w:val="left" w:pos="506"/>
        </w:tabs>
        <w:suppressAutoHyphens w:val="0"/>
        <w:autoSpaceDE w:val="0"/>
        <w:autoSpaceDN w:val="0"/>
        <w:spacing w:before="55" w:after="0" w:line="240" w:lineRule="auto"/>
        <w:ind w:left="505"/>
        <w:rPr>
          <w:rFonts w:ascii="Times New Roman" w:hAnsi="Times New Roman"/>
          <w:sz w:val="24"/>
          <w:szCs w:val="24"/>
        </w:rPr>
      </w:pPr>
      <w:r w:rsidRPr="00BC2FE3">
        <w:rPr>
          <w:rFonts w:ascii="Times New Roman" w:hAnsi="Times New Roman"/>
          <w:sz w:val="24"/>
          <w:szCs w:val="24"/>
        </w:rPr>
        <w:t>соблюдать</w:t>
      </w:r>
      <w:r w:rsidRPr="00BC2FE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BC2FE3">
        <w:rPr>
          <w:rFonts w:ascii="Times New Roman" w:hAnsi="Times New Roman"/>
          <w:sz w:val="24"/>
          <w:szCs w:val="24"/>
        </w:rPr>
        <w:t>правила</w:t>
      </w:r>
      <w:r w:rsidRPr="00BC2FE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BC2FE3">
        <w:rPr>
          <w:rFonts w:ascii="Times New Roman" w:hAnsi="Times New Roman"/>
          <w:sz w:val="24"/>
          <w:szCs w:val="24"/>
        </w:rPr>
        <w:t>техники</w:t>
      </w:r>
      <w:r w:rsidRPr="00BC2FE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BC2FE3">
        <w:rPr>
          <w:rFonts w:ascii="Times New Roman" w:hAnsi="Times New Roman"/>
          <w:sz w:val="24"/>
          <w:szCs w:val="24"/>
        </w:rPr>
        <w:t>безопасности</w:t>
      </w:r>
      <w:r w:rsidRPr="00BC2FE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BC2FE3">
        <w:rPr>
          <w:rFonts w:ascii="Times New Roman" w:hAnsi="Times New Roman"/>
          <w:sz w:val="24"/>
          <w:szCs w:val="24"/>
        </w:rPr>
        <w:t>при</w:t>
      </w:r>
      <w:r w:rsidRPr="00BC2FE3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BC2FE3">
        <w:rPr>
          <w:rFonts w:ascii="Times New Roman" w:hAnsi="Times New Roman"/>
          <w:sz w:val="24"/>
          <w:szCs w:val="24"/>
        </w:rPr>
        <w:t>использовании</w:t>
      </w:r>
      <w:r w:rsidRPr="00BC2FE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BC2FE3">
        <w:rPr>
          <w:rFonts w:ascii="Times New Roman" w:hAnsi="Times New Roman"/>
          <w:sz w:val="24"/>
          <w:szCs w:val="24"/>
        </w:rPr>
        <w:t>кухонных</w:t>
      </w:r>
      <w:r w:rsidRPr="00BC2FE3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BC2FE3">
        <w:rPr>
          <w:rFonts w:ascii="Times New Roman" w:hAnsi="Times New Roman"/>
          <w:sz w:val="24"/>
          <w:szCs w:val="24"/>
        </w:rPr>
        <w:t>принадлежностей</w:t>
      </w:r>
      <w:r w:rsidRPr="00BC2FE3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BC2FE3">
        <w:rPr>
          <w:rFonts w:ascii="Times New Roman" w:hAnsi="Times New Roman"/>
          <w:sz w:val="24"/>
          <w:szCs w:val="24"/>
        </w:rPr>
        <w:t>и</w:t>
      </w:r>
      <w:r w:rsidRPr="00BC2FE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C2FE3">
        <w:rPr>
          <w:rFonts w:ascii="Times New Roman" w:hAnsi="Times New Roman"/>
          <w:sz w:val="24"/>
          <w:szCs w:val="24"/>
        </w:rPr>
        <w:t>бытовых</w:t>
      </w:r>
      <w:r w:rsidRPr="00BC2FE3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BC2FE3">
        <w:rPr>
          <w:rFonts w:ascii="Times New Roman" w:hAnsi="Times New Roman"/>
          <w:sz w:val="24"/>
          <w:szCs w:val="24"/>
        </w:rPr>
        <w:t>приборов;</w:t>
      </w:r>
    </w:p>
    <w:p w:rsidR="001F6AB3" w:rsidRPr="00BC2FE3" w:rsidRDefault="001F6AB3" w:rsidP="006B6A20">
      <w:pPr>
        <w:pStyle w:val="a3"/>
        <w:widowControl w:val="0"/>
        <w:numPr>
          <w:ilvl w:val="0"/>
          <w:numId w:val="7"/>
        </w:numPr>
        <w:tabs>
          <w:tab w:val="left" w:pos="506"/>
        </w:tabs>
        <w:suppressAutoHyphens w:val="0"/>
        <w:autoSpaceDE w:val="0"/>
        <w:autoSpaceDN w:val="0"/>
        <w:spacing w:before="55" w:after="0" w:line="240" w:lineRule="auto"/>
        <w:ind w:left="505"/>
        <w:rPr>
          <w:rFonts w:ascii="Times New Roman" w:hAnsi="Times New Roman"/>
          <w:sz w:val="24"/>
          <w:szCs w:val="24"/>
        </w:rPr>
      </w:pPr>
      <w:r w:rsidRPr="00BC2FE3">
        <w:rPr>
          <w:rFonts w:ascii="Times New Roman" w:hAnsi="Times New Roman"/>
          <w:sz w:val="24"/>
          <w:szCs w:val="24"/>
        </w:rPr>
        <w:t>различать</w:t>
      </w:r>
      <w:r w:rsidRPr="00BC2FE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BC2FE3">
        <w:rPr>
          <w:rFonts w:ascii="Times New Roman" w:hAnsi="Times New Roman"/>
          <w:sz w:val="24"/>
          <w:szCs w:val="24"/>
        </w:rPr>
        <w:t>столовые</w:t>
      </w:r>
      <w:r w:rsidRPr="00BC2FE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BC2FE3">
        <w:rPr>
          <w:rFonts w:ascii="Times New Roman" w:hAnsi="Times New Roman"/>
          <w:sz w:val="24"/>
          <w:szCs w:val="24"/>
        </w:rPr>
        <w:t>приборы</w:t>
      </w:r>
      <w:r w:rsidRPr="00BC2FE3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BC2FE3">
        <w:rPr>
          <w:rFonts w:ascii="Times New Roman" w:hAnsi="Times New Roman"/>
          <w:sz w:val="24"/>
          <w:szCs w:val="24"/>
        </w:rPr>
        <w:t>и</w:t>
      </w:r>
      <w:r w:rsidRPr="00BC2FE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C2FE3">
        <w:rPr>
          <w:rFonts w:ascii="Times New Roman" w:hAnsi="Times New Roman"/>
          <w:sz w:val="24"/>
          <w:szCs w:val="24"/>
        </w:rPr>
        <w:t>столовую</w:t>
      </w:r>
      <w:r w:rsidRPr="00BC2FE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BC2FE3">
        <w:rPr>
          <w:rFonts w:ascii="Times New Roman" w:hAnsi="Times New Roman"/>
          <w:sz w:val="24"/>
          <w:szCs w:val="24"/>
        </w:rPr>
        <w:t>посуду,</w:t>
      </w:r>
      <w:r w:rsidRPr="00BC2FE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C2FE3">
        <w:rPr>
          <w:rFonts w:ascii="Times New Roman" w:hAnsi="Times New Roman"/>
          <w:sz w:val="24"/>
          <w:szCs w:val="24"/>
        </w:rPr>
        <w:t>которая</w:t>
      </w:r>
      <w:r w:rsidRPr="00BC2FE3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BC2FE3">
        <w:rPr>
          <w:rFonts w:ascii="Times New Roman" w:hAnsi="Times New Roman"/>
          <w:sz w:val="24"/>
          <w:szCs w:val="24"/>
        </w:rPr>
        <w:t>используется</w:t>
      </w:r>
      <w:r w:rsidRPr="00BC2FE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C2FE3">
        <w:rPr>
          <w:rFonts w:ascii="Times New Roman" w:hAnsi="Times New Roman"/>
          <w:sz w:val="24"/>
          <w:szCs w:val="24"/>
        </w:rPr>
        <w:t>к</w:t>
      </w:r>
      <w:r w:rsidRPr="00BC2FE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BC2FE3">
        <w:rPr>
          <w:rFonts w:ascii="Times New Roman" w:hAnsi="Times New Roman"/>
          <w:sz w:val="24"/>
          <w:szCs w:val="24"/>
        </w:rPr>
        <w:t>завтраку,</w:t>
      </w:r>
      <w:r w:rsidRPr="00BC2FE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BC2FE3">
        <w:rPr>
          <w:rFonts w:ascii="Times New Roman" w:hAnsi="Times New Roman"/>
          <w:sz w:val="24"/>
          <w:szCs w:val="24"/>
        </w:rPr>
        <w:t>обеду.</w:t>
      </w:r>
    </w:p>
    <w:p w:rsidR="001F6AB3" w:rsidRPr="00BC2FE3" w:rsidRDefault="001F6AB3" w:rsidP="006B6A20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1F6AB3" w:rsidRPr="00BC2FE3" w:rsidSect="001F6AB3">
          <w:pgSz w:w="11910" w:h="16840"/>
          <w:pgMar w:top="1134" w:right="851" w:bottom="1134" w:left="1134" w:header="720" w:footer="720" w:gutter="0"/>
          <w:cols w:space="720"/>
          <w:docGrid w:linePitch="299"/>
        </w:sectPr>
      </w:pPr>
    </w:p>
    <w:p w:rsidR="001F6AB3" w:rsidRPr="00BC2FE3" w:rsidRDefault="001F6AB3" w:rsidP="00BC2FE3">
      <w:pPr>
        <w:pStyle w:val="Default"/>
        <w:jc w:val="center"/>
        <w:rPr>
          <w:b/>
        </w:rPr>
      </w:pPr>
      <w:r w:rsidRPr="00BC2FE3">
        <w:rPr>
          <w:b/>
        </w:rPr>
        <w:lastRenderedPageBreak/>
        <w:t>Календарно-тематическое планирование</w:t>
      </w:r>
    </w:p>
    <w:p w:rsidR="001F6AB3" w:rsidRPr="00BC2FE3" w:rsidRDefault="001F6AB3" w:rsidP="00BC2FE3">
      <w:pPr>
        <w:pStyle w:val="Default"/>
        <w:jc w:val="center"/>
        <w:rPr>
          <w:b/>
        </w:rPr>
      </w:pPr>
      <w:r w:rsidRPr="00BC2FE3">
        <w:rPr>
          <w:b/>
        </w:rPr>
        <w:t>4 класс</w:t>
      </w:r>
    </w:p>
    <w:p w:rsidR="001F6AB3" w:rsidRPr="00BC2FE3" w:rsidRDefault="001F6AB3" w:rsidP="00BC2FE3">
      <w:pPr>
        <w:pStyle w:val="Default"/>
        <w:jc w:val="both"/>
        <w:rPr>
          <w:b/>
          <w:lang w:val="en-US"/>
        </w:rPr>
      </w:pPr>
    </w:p>
    <w:tbl>
      <w:tblPr>
        <w:tblW w:w="1036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4962"/>
        <w:gridCol w:w="1701"/>
        <w:gridCol w:w="850"/>
        <w:gridCol w:w="1292"/>
        <w:gridCol w:w="525"/>
        <w:gridCol w:w="467"/>
      </w:tblGrid>
      <w:tr w:rsidR="001F6AB3" w:rsidRPr="00BC2FE3" w:rsidTr="00EA4E7E">
        <w:trPr>
          <w:trHeight w:val="325"/>
        </w:trPr>
        <w:tc>
          <w:tcPr>
            <w:tcW w:w="567" w:type="dxa"/>
            <w:vMerge w:val="restart"/>
          </w:tcPr>
          <w:p w:rsidR="001F6AB3" w:rsidRPr="00BC2FE3" w:rsidRDefault="001F6AB3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E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4962" w:type="dxa"/>
            <w:vMerge w:val="restart"/>
          </w:tcPr>
          <w:p w:rsidR="001F6AB3" w:rsidRPr="00BC2FE3" w:rsidRDefault="001F6AB3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E3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701" w:type="dxa"/>
            <w:vMerge w:val="restart"/>
          </w:tcPr>
          <w:p w:rsidR="001F6AB3" w:rsidRPr="00BC2FE3" w:rsidRDefault="001F6AB3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E3">
              <w:rPr>
                <w:rFonts w:ascii="Times New Roman" w:hAnsi="Times New Roman" w:cs="Times New Roman"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850" w:type="dxa"/>
            <w:vMerge w:val="restart"/>
          </w:tcPr>
          <w:p w:rsidR="001F6AB3" w:rsidRPr="00BC2FE3" w:rsidRDefault="001F6AB3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E3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292" w:type="dxa"/>
            <w:vMerge w:val="restart"/>
          </w:tcPr>
          <w:p w:rsidR="001F6AB3" w:rsidRPr="00BC2FE3" w:rsidRDefault="001F6AB3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E3">
              <w:rPr>
                <w:rFonts w:ascii="Times New Roman" w:hAnsi="Times New Roman" w:cs="Times New Roman"/>
                <w:sz w:val="24"/>
                <w:szCs w:val="24"/>
              </w:rPr>
              <w:t>ЦОР/ЭОР</w:t>
            </w:r>
          </w:p>
        </w:tc>
        <w:tc>
          <w:tcPr>
            <w:tcW w:w="992" w:type="dxa"/>
            <w:gridSpan w:val="2"/>
          </w:tcPr>
          <w:p w:rsidR="001F6AB3" w:rsidRPr="00BC2FE3" w:rsidRDefault="001F6AB3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E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1F6AB3" w:rsidRPr="00BC2FE3" w:rsidTr="00EA4E7E">
        <w:trPr>
          <w:trHeight w:val="495"/>
        </w:trPr>
        <w:tc>
          <w:tcPr>
            <w:tcW w:w="567" w:type="dxa"/>
            <w:vMerge/>
          </w:tcPr>
          <w:p w:rsidR="001F6AB3" w:rsidRPr="00BC2FE3" w:rsidRDefault="001F6AB3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F6AB3" w:rsidRPr="00BC2FE3" w:rsidRDefault="001F6AB3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F6AB3" w:rsidRPr="00BC2FE3" w:rsidRDefault="001F6AB3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F6AB3" w:rsidRPr="00BC2FE3" w:rsidRDefault="001F6AB3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vMerge/>
          </w:tcPr>
          <w:p w:rsidR="001F6AB3" w:rsidRPr="00BC2FE3" w:rsidRDefault="001F6AB3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</w:tcPr>
          <w:p w:rsidR="001F6AB3" w:rsidRPr="00BC2FE3" w:rsidRDefault="001F6AB3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2FE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67" w:type="dxa"/>
          </w:tcPr>
          <w:p w:rsidR="001F6AB3" w:rsidRPr="00BC2FE3" w:rsidRDefault="001F6AB3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E3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</w:tr>
      <w:tr w:rsidR="00355AD2" w:rsidRPr="00BC2FE3" w:rsidTr="00EA4E7E">
        <w:trPr>
          <w:trHeight w:val="495"/>
        </w:trPr>
        <w:tc>
          <w:tcPr>
            <w:tcW w:w="567" w:type="dxa"/>
          </w:tcPr>
          <w:p w:rsidR="00355AD2" w:rsidRPr="00BC2FE3" w:rsidRDefault="00355AD2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355AD2" w:rsidRPr="00BC2FE3" w:rsidRDefault="00355AD2" w:rsidP="00BC2FE3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BC2FE3">
              <w:rPr>
                <w:sz w:val="24"/>
                <w:szCs w:val="24"/>
              </w:rPr>
              <w:t>Вводное</w:t>
            </w:r>
            <w:r w:rsidRPr="00BC2FE3">
              <w:rPr>
                <w:spacing w:val="-2"/>
                <w:sz w:val="24"/>
                <w:szCs w:val="24"/>
              </w:rPr>
              <w:t xml:space="preserve"> </w:t>
            </w:r>
            <w:r w:rsidRPr="00BC2FE3">
              <w:rPr>
                <w:sz w:val="24"/>
                <w:szCs w:val="24"/>
              </w:rPr>
              <w:t>занятие</w:t>
            </w:r>
          </w:p>
        </w:tc>
        <w:tc>
          <w:tcPr>
            <w:tcW w:w="1701" w:type="dxa"/>
          </w:tcPr>
          <w:p w:rsidR="00355AD2" w:rsidRPr="00BC2FE3" w:rsidRDefault="00355AD2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E3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850" w:type="dxa"/>
          </w:tcPr>
          <w:p w:rsidR="00355AD2" w:rsidRPr="00BC2FE3" w:rsidRDefault="00355AD2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2" w:type="dxa"/>
          </w:tcPr>
          <w:p w:rsidR="00355AD2" w:rsidRPr="00BC2FE3" w:rsidRDefault="008D427D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39" w:history="1">
              <w:r w:rsidR="00355AD2" w:rsidRPr="00BC2FE3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355AD2" w:rsidRPr="00BC2FE3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55AD2" w:rsidRPr="00BC2FE3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prav</w:t>
              </w:r>
              <w:proofErr w:type="spellEnd"/>
              <w:r w:rsidR="00355AD2" w:rsidRPr="00BC2FE3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-pit</w:t>
              </w:r>
              <w:r w:rsidR="00355AD2" w:rsidRPr="00BC2FE3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55AD2" w:rsidRPr="00BC2FE3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525" w:type="dxa"/>
          </w:tcPr>
          <w:p w:rsidR="00355AD2" w:rsidRPr="00BC2FE3" w:rsidRDefault="00355AD2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355AD2" w:rsidRPr="00BC2FE3" w:rsidRDefault="00355AD2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AD2" w:rsidRPr="00BC2FE3" w:rsidTr="00EA4E7E">
        <w:trPr>
          <w:trHeight w:val="495"/>
        </w:trPr>
        <w:tc>
          <w:tcPr>
            <w:tcW w:w="567" w:type="dxa"/>
          </w:tcPr>
          <w:p w:rsidR="00355AD2" w:rsidRPr="00BC2FE3" w:rsidRDefault="00355AD2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F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962" w:type="dxa"/>
          </w:tcPr>
          <w:p w:rsidR="00355AD2" w:rsidRPr="00BC2FE3" w:rsidRDefault="00355AD2" w:rsidP="00BC2FE3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BC2FE3">
              <w:rPr>
                <w:sz w:val="24"/>
                <w:szCs w:val="24"/>
              </w:rPr>
              <w:t>Какую</w:t>
            </w:r>
            <w:r w:rsidRPr="00BC2FE3">
              <w:rPr>
                <w:spacing w:val="-2"/>
                <w:sz w:val="24"/>
                <w:szCs w:val="24"/>
              </w:rPr>
              <w:t xml:space="preserve"> </w:t>
            </w:r>
            <w:r w:rsidRPr="00BC2FE3">
              <w:rPr>
                <w:sz w:val="24"/>
                <w:szCs w:val="24"/>
              </w:rPr>
              <w:t>пищу</w:t>
            </w:r>
            <w:r w:rsidRPr="00BC2FE3">
              <w:rPr>
                <w:spacing w:val="-5"/>
                <w:sz w:val="24"/>
                <w:szCs w:val="24"/>
              </w:rPr>
              <w:t xml:space="preserve"> </w:t>
            </w:r>
            <w:r w:rsidRPr="00BC2FE3">
              <w:rPr>
                <w:sz w:val="24"/>
                <w:szCs w:val="24"/>
              </w:rPr>
              <w:t>можно</w:t>
            </w:r>
            <w:r w:rsidRPr="00BC2FE3">
              <w:rPr>
                <w:spacing w:val="-2"/>
                <w:sz w:val="24"/>
                <w:szCs w:val="24"/>
              </w:rPr>
              <w:t xml:space="preserve"> </w:t>
            </w:r>
            <w:r w:rsidRPr="00BC2FE3">
              <w:rPr>
                <w:sz w:val="24"/>
                <w:szCs w:val="24"/>
              </w:rPr>
              <w:t>найти</w:t>
            </w:r>
            <w:r w:rsidRPr="00BC2FE3">
              <w:rPr>
                <w:spacing w:val="-1"/>
                <w:sz w:val="24"/>
                <w:szCs w:val="24"/>
              </w:rPr>
              <w:t xml:space="preserve"> </w:t>
            </w:r>
            <w:r w:rsidRPr="00BC2FE3">
              <w:rPr>
                <w:sz w:val="24"/>
                <w:szCs w:val="24"/>
              </w:rPr>
              <w:t>в</w:t>
            </w:r>
            <w:r w:rsidRPr="00BC2FE3">
              <w:rPr>
                <w:spacing w:val="-3"/>
                <w:sz w:val="24"/>
                <w:szCs w:val="24"/>
              </w:rPr>
              <w:t xml:space="preserve"> </w:t>
            </w:r>
            <w:r w:rsidRPr="00BC2FE3">
              <w:rPr>
                <w:sz w:val="24"/>
                <w:szCs w:val="24"/>
              </w:rPr>
              <w:t>лесу.</w:t>
            </w:r>
          </w:p>
        </w:tc>
        <w:tc>
          <w:tcPr>
            <w:tcW w:w="1701" w:type="dxa"/>
          </w:tcPr>
          <w:p w:rsidR="00355AD2" w:rsidRPr="00BC2FE3" w:rsidRDefault="002A0A98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Кроссворд</w:t>
            </w:r>
          </w:p>
        </w:tc>
        <w:tc>
          <w:tcPr>
            <w:tcW w:w="850" w:type="dxa"/>
          </w:tcPr>
          <w:p w:rsidR="00355AD2" w:rsidRPr="00BC2FE3" w:rsidRDefault="00355AD2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2" w:type="dxa"/>
          </w:tcPr>
          <w:p w:rsidR="00355AD2" w:rsidRPr="00BC2FE3" w:rsidRDefault="008D427D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355AD2" w:rsidRPr="00BC2FE3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355AD2" w:rsidRPr="00BC2FE3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55AD2" w:rsidRPr="00BC2FE3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prav</w:t>
              </w:r>
              <w:proofErr w:type="spellEnd"/>
              <w:r w:rsidR="00355AD2" w:rsidRPr="00BC2FE3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-pit</w:t>
              </w:r>
              <w:r w:rsidR="00355AD2" w:rsidRPr="00BC2FE3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55AD2" w:rsidRPr="00BC2FE3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525" w:type="dxa"/>
          </w:tcPr>
          <w:p w:rsidR="00355AD2" w:rsidRPr="00BC2FE3" w:rsidRDefault="00355AD2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355AD2" w:rsidRPr="00BC2FE3" w:rsidRDefault="00355AD2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AD2" w:rsidRPr="00BC2FE3" w:rsidTr="00EA4E7E">
        <w:trPr>
          <w:trHeight w:val="495"/>
        </w:trPr>
        <w:tc>
          <w:tcPr>
            <w:tcW w:w="567" w:type="dxa"/>
          </w:tcPr>
          <w:p w:rsidR="00355AD2" w:rsidRPr="00BC2FE3" w:rsidRDefault="00355AD2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:rsidR="00355AD2" w:rsidRPr="00BC2FE3" w:rsidRDefault="00355AD2" w:rsidP="00BC2FE3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BC2FE3">
              <w:rPr>
                <w:sz w:val="24"/>
                <w:szCs w:val="24"/>
              </w:rPr>
              <w:t>Правила</w:t>
            </w:r>
            <w:r w:rsidRPr="00BC2FE3">
              <w:rPr>
                <w:spacing w:val="-3"/>
                <w:sz w:val="24"/>
                <w:szCs w:val="24"/>
              </w:rPr>
              <w:t xml:space="preserve"> </w:t>
            </w:r>
            <w:r w:rsidRPr="00BC2FE3">
              <w:rPr>
                <w:sz w:val="24"/>
                <w:szCs w:val="24"/>
              </w:rPr>
              <w:t>поведения</w:t>
            </w:r>
            <w:r w:rsidRPr="00BC2FE3">
              <w:rPr>
                <w:spacing w:val="-2"/>
                <w:sz w:val="24"/>
                <w:szCs w:val="24"/>
              </w:rPr>
              <w:t xml:space="preserve"> </w:t>
            </w:r>
            <w:r w:rsidRPr="00BC2FE3">
              <w:rPr>
                <w:sz w:val="24"/>
                <w:szCs w:val="24"/>
              </w:rPr>
              <w:t>в</w:t>
            </w:r>
            <w:r w:rsidRPr="00BC2FE3">
              <w:rPr>
                <w:spacing w:val="-2"/>
                <w:sz w:val="24"/>
                <w:szCs w:val="24"/>
              </w:rPr>
              <w:t xml:space="preserve"> </w:t>
            </w:r>
            <w:r w:rsidRPr="00BC2FE3">
              <w:rPr>
                <w:sz w:val="24"/>
                <w:szCs w:val="24"/>
              </w:rPr>
              <w:t>лесу</w:t>
            </w:r>
          </w:p>
        </w:tc>
        <w:tc>
          <w:tcPr>
            <w:tcW w:w="1701" w:type="dxa"/>
          </w:tcPr>
          <w:p w:rsidR="00355AD2" w:rsidRPr="00BC2FE3" w:rsidRDefault="00355AD2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E3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</w:t>
            </w:r>
          </w:p>
        </w:tc>
        <w:tc>
          <w:tcPr>
            <w:tcW w:w="850" w:type="dxa"/>
          </w:tcPr>
          <w:p w:rsidR="00355AD2" w:rsidRPr="00BC2FE3" w:rsidRDefault="00355AD2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2" w:type="dxa"/>
          </w:tcPr>
          <w:p w:rsidR="00355AD2" w:rsidRPr="00BC2FE3" w:rsidRDefault="008D427D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355AD2" w:rsidRPr="00BC2FE3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355AD2" w:rsidRPr="00BC2FE3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55AD2" w:rsidRPr="00BC2FE3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prav</w:t>
              </w:r>
              <w:proofErr w:type="spellEnd"/>
              <w:r w:rsidR="00355AD2" w:rsidRPr="00BC2FE3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-pit</w:t>
              </w:r>
              <w:r w:rsidR="00355AD2" w:rsidRPr="00BC2FE3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55AD2" w:rsidRPr="00BC2FE3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525" w:type="dxa"/>
          </w:tcPr>
          <w:p w:rsidR="00355AD2" w:rsidRPr="00BC2FE3" w:rsidRDefault="00355AD2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355AD2" w:rsidRPr="00BC2FE3" w:rsidRDefault="00355AD2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AD2" w:rsidRPr="00BC2FE3" w:rsidTr="00EA4E7E">
        <w:trPr>
          <w:trHeight w:val="495"/>
        </w:trPr>
        <w:tc>
          <w:tcPr>
            <w:tcW w:w="567" w:type="dxa"/>
          </w:tcPr>
          <w:p w:rsidR="00355AD2" w:rsidRPr="00BC2FE3" w:rsidRDefault="00355AD2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2" w:type="dxa"/>
          </w:tcPr>
          <w:p w:rsidR="00355AD2" w:rsidRPr="00BC2FE3" w:rsidRDefault="00355AD2" w:rsidP="00BC2FE3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BC2FE3">
              <w:rPr>
                <w:sz w:val="24"/>
                <w:szCs w:val="24"/>
              </w:rPr>
              <w:t>Лекарственные</w:t>
            </w:r>
            <w:r w:rsidRPr="00BC2FE3">
              <w:rPr>
                <w:spacing w:val="-7"/>
                <w:sz w:val="24"/>
                <w:szCs w:val="24"/>
              </w:rPr>
              <w:t xml:space="preserve"> </w:t>
            </w:r>
            <w:r w:rsidRPr="00BC2FE3">
              <w:rPr>
                <w:sz w:val="24"/>
                <w:szCs w:val="24"/>
              </w:rPr>
              <w:t>растения</w:t>
            </w:r>
          </w:p>
        </w:tc>
        <w:tc>
          <w:tcPr>
            <w:tcW w:w="1701" w:type="dxa"/>
          </w:tcPr>
          <w:p w:rsidR="00355AD2" w:rsidRPr="00BC2FE3" w:rsidRDefault="00355AD2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E3">
              <w:rPr>
                <w:rFonts w:ascii="Times New Roman" w:hAnsi="Times New Roman" w:cs="Times New Roman"/>
                <w:sz w:val="24"/>
                <w:szCs w:val="24"/>
              </w:rPr>
              <w:t>Динамическая игра</w:t>
            </w:r>
          </w:p>
        </w:tc>
        <w:tc>
          <w:tcPr>
            <w:tcW w:w="850" w:type="dxa"/>
          </w:tcPr>
          <w:p w:rsidR="00355AD2" w:rsidRPr="00BC2FE3" w:rsidRDefault="00355AD2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2" w:type="dxa"/>
          </w:tcPr>
          <w:p w:rsidR="00355AD2" w:rsidRPr="00BC2FE3" w:rsidRDefault="00355AD2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25" w:type="dxa"/>
          </w:tcPr>
          <w:p w:rsidR="00355AD2" w:rsidRPr="00BC2FE3" w:rsidRDefault="00355AD2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355AD2" w:rsidRPr="00BC2FE3" w:rsidRDefault="00355AD2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AD2" w:rsidRPr="00BC2FE3" w:rsidTr="00EA4E7E">
        <w:trPr>
          <w:trHeight w:val="495"/>
        </w:trPr>
        <w:tc>
          <w:tcPr>
            <w:tcW w:w="567" w:type="dxa"/>
          </w:tcPr>
          <w:p w:rsidR="00355AD2" w:rsidRPr="00BC2FE3" w:rsidRDefault="00355AD2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2" w:type="dxa"/>
          </w:tcPr>
          <w:p w:rsidR="00355AD2" w:rsidRPr="00BC2FE3" w:rsidRDefault="00355AD2" w:rsidP="00BC2FE3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BC2FE3">
              <w:rPr>
                <w:sz w:val="24"/>
                <w:szCs w:val="24"/>
              </w:rPr>
              <w:t>Игра</w:t>
            </w:r>
            <w:r w:rsidRPr="00BC2FE3">
              <w:rPr>
                <w:spacing w:val="-4"/>
                <w:sz w:val="24"/>
                <w:szCs w:val="24"/>
              </w:rPr>
              <w:t xml:space="preserve"> </w:t>
            </w:r>
            <w:r w:rsidRPr="00BC2FE3">
              <w:rPr>
                <w:sz w:val="24"/>
                <w:szCs w:val="24"/>
              </w:rPr>
              <w:t>–</w:t>
            </w:r>
            <w:r w:rsidRPr="00BC2FE3">
              <w:rPr>
                <w:spacing w:val="56"/>
                <w:sz w:val="24"/>
                <w:szCs w:val="24"/>
              </w:rPr>
              <w:t xml:space="preserve"> </w:t>
            </w:r>
            <w:r w:rsidRPr="00BC2FE3">
              <w:rPr>
                <w:sz w:val="24"/>
                <w:szCs w:val="24"/>
              </w:rPr>
              <w:t>приготовить</w:t>
            </w:r>
            <w:r w:rsidRPr="00BC2FE3">
              <w:rPr>
                <w:spacing w:val="-1"/>
                <w:sz w:val="24"/>
                <w:szCs w:val="24"/>
              </w:rPr>
              <w:t xml:space="preserve"> </w:t>
            </w:r>
            <w:r w:rsidRPr="00BC2FE3">
              <w:rPr>
                <w:sz w:val="24"/>
                <w:szCs w:val="24"/>
              </w:rPr>
              <w:t>из</w:t>
            </w:r>
            <w:r w:rsidRPr="00BC2FE3">
              <w:rPr>
                <w:spacing w:val="-2"/>
                <w:sz w:val="24"/>
                <w:szCs w:val="24"/>
              </w:rPr>
              <w:t xml:space="preserve"> </w:t>
            </w:r>
            <w:r w:rsidRPr="00BC2FE3">
              <w:rPr>
                <w:sz w:val="24"/>
                <w:szCs w:val="24"/>
              </w:rPr>
              <w:t>рыбы.</w:t>
            </w:r>
          </w:p>
        </w:tc>
        <w:tc>
          <w:tcPr>
            <w:tcW w:w="1701" w:type="dxa"/>
          </w:tcPr>
          <w:p w:rsidR="00355AD2" w:rsidRPr="00BC2FE3" w:rsidRDefault="00355AD2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E3">
              <w:rPr>
                <w:rFonts w:ascii="Times New Roman" w:hAnsi="Times New Roman" w:cs="Times New Roman"/>
                <w:sz w:val="24"/>
                <w:szCs w:val="24"/>
              </w:rPr>
              <w:t>Работа с тетрадью</w:t>
            </w:r>
          </w:p>
        </w:tc>
        <w:tc>
          <w:tcPr>
            <w:tcW w:w="850" w:type="dxa"/>
          </w:tcPr>
          <w:p w:rsidR="00355AD2" w:rsidRPr="00BC2FE3" w:rsidRDefault="00355AD2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2" w:type="dxa"/>
          </w:tcPr>
          <w:p w:rsidR="00355AD2" w:rsidRPr="00BC2FE3" w:rsidRDefault="008D427D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42" w:history="1">
              <w:r w:rsidR="00355AD2" w:rsidRPr="00BC2FE3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355AD2" w:rsidRPr="00BC2FE3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55AD2" w:rsidRPr="00BC2FE3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prav</w:t>
              </w:r>
              <w:proofErr w:type="spellEnd"/>
              <w:r w:rsidR="00355AD2" w:rsidRPr="00BC2FE3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-pit</w:t>
              </w:r>
              <w:r w:rsidR="00355AD2" w:rsidRPr="00BC2FE3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55AD2" w:rsidRPr="00BC2FE3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525" w:type="dxa"/>
          </w:tcPr>
          <w:p w:rsidR="00355AD2" w:rsidRPr="00BC2FE3" w:rsidRDefault="00355AD2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355AD2" w:rsidRPr="00BC2FE3" w:rsidRDefault="00355AD2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AD2" w:rsidRPr="00BC2FE3" w:rsidTr="00EA4E7E">
        <w:trPr>
          <w:trHeight w:val="495"/>
        </w:trPr>
        <w:tc>
          <w:tcPr>
            <w:tcW w:w="567" w:type="dxa"/>
          </w:tcPr>
          <w:p w:rsidR="00355AD2" w:rsidRPr="00BC2FE3" w:rsidRDefault="00355AD2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E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2" w:type="dxa"/>
          </w:tcPr>
          <w:p w:rsidR="00355AD2" w:rsidRPr="00BC2FE3" w:rsidRDefault="00355AD2" w:rsidP="00BC2FE3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BC2FE3">
              <w:rPr>
                <w:sz w:val="24"/>
                <w:szCs w:val="24"/>
              </w:rPr>
              <w:t>Конкурсов</w:t>
            </w:r>
            <w:r w:rsidRPr="00BC2FE3">
              <w:rPr>
                <w:spacing w:val="-2"/>
                <w:sz w:val="24"/>
                <w:szCs w:val="24"/>
              </w:rPr>
              <w:t xml:space="preserve"> </w:t>
            </w:r>
            <w:r w:rsidRPr="00BC2FE3">
              <w:rPr>
                <w:sz w:val="24"/>
                <w:szCs w:val="24"/>
              </w:rPr>
              <w:t>рисунков</w:t>
            </w:r>
            <w:r w:rsidRPr="00BC2FE3">
              <w:rPr>
                <w:spacing w:val="3"/>
                <w:sz w:val="24"/>
                <w:szCs w:val="24"/>
              </w:rPr>
              <w:t xml:space="preserve"> </w:t>
            </w:r>
            <w:r w:rsidRPr="00BC2FE3">
              <w:rPr>
                <w:sz w:val="24"/>
                <w:szCs w:val="24"/>
              </w:rPr>
              <w:t>«В</w:t>
            </w:r>
            <w:r w:rsidRPr="00BC2FE3">
              <w:rPr>
                <w:spacing w:val="-3"/>
                <w:sz w:val="24"/>
                <w:szCs w:val="24"/>
              </w:rPr>
              <w:t xml:space="preserve"> </w:t>
            </w:r>
            <w:r w:rsidRPr="00BC2FE3">
              <w:rPr>
                <w:sz w:val="24"/>
                <w:szCs w:val="24"/>
              </w:rPr>
              <w:t>подводном</w:t>
            </w:r>
            <w:r w:rsidRPr="00BC2FE3">
              <w:rPr>
                <w:spacing w:val="-3"/>
                <w:sz w:val="24"/>
                <w:szCs w:val="24"/>
              </w:rPr>
              <w:t xml:space="preserve"> </w:t>
            </w:r>
            <w:r w:rsidRPr="00BC2FE3">
              <w:rPr>
                <w:sz w:val="24"/>
                <w:szCs w:val="24"/>
              </w:rPr>
              <w:t>царстве»</w:t>
            </w:r>
          </w:p>
        </w:tc>
        <w:tc>
          <w:tcPr>
            <w:tcW w:w="1701" w:type="dxa"/>
          </w:tcPr>
          <w:p w:rsidR="00355AD2" w:rsidRPr="00BC2FE3" w:rsidRDefault="002A0A98" w:rsidP="002A0A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850" w:type="dxa"/>
          </w:tcPr>
          <w:p w:rsidR="00355AD2" w:rsidRPr="00BC2FE3" w:rsidRDefault="00355AD2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2" w:type="dxa"/>
          </w:tcPr>
          <w:p w:rsidR="00355AD2" w:rsidRPr="00BC2FE3" w:rsidRDefault="008D427D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43" w:history="1">
              <w:r w:rsidR="00355AD2" w:rsidRPr="00BC2FE3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355AD2" w:rsidRPr="00BC2FE3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55AD2" w:rsidRPr="00BC2FE3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prav</w:t>
              </w:r>
              <w:proofErr w:type="spellEnd"/>
              <w:r w:rsidR="00355AD2" w:rsidRPr="00BC2FE3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-pit</w:t>
              </w:r>
              <w:r w:rsidR="00355AD2" w:rsidRPr="00BC2FE3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55AD2" w:rsidRPr="00BC2FE3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525" w:type="dxa"/>
          </w:tcPr>
          <w:p w:rsidR="00355AD2" w:rsidRPr="00BC2FE3" w:rsidRDefault="00355AD2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355AD2" w:rsidRPr="00BC2FE3" w:rsidRDefault="00355AD2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AD2" w:rsidRPr="00BC2FE3" w:rsidTr="00EA4E7E">
        <w:trPr>
          <w:trHeight w:val="495"/>
        </w:trPr>
        <w:tc>
          <w:tcPr>
            <w:tcW w:w="567" w:type="dxa"/>
          </w:tcPr>
          <w:p w:rsidR="00355AD2" w:rsidRPr="00BC2FE3" w:rsidRDefault="00355AD2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E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62" w:type="dxa"/>
          </w:tcPr>
          <w:p w:rsidR="00355AD2" w:rsidRPr="00BC2FE3" w:rsidRDefault="00355AD2" w:rsidP="00BC2FE3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BC2FE3">
              <w:rPr>
                <w:sz w:val="24"/>
                <w:szCs w:val="24"/>
              </w:rPr>
              <w:t>Эстафета</w:t>
            </w:r>
            <w:r w:rsidRPr="00BC2FE3">
              <w:rPr>
                <w:spacing w:val="-3"/>
                <w:sz w:val="24"/>
                <w:szCs w:val="24"/>
              </w:rPr>
              <w:t xml:space="preserve"> </w:t>
            </w:r>
            <w:r w:rsidRPr="00BC2FE3">
              <w:rPr>
                <w:sz w:val="24"/>
                <w:szCs w:val="24"/>
              </w:rPr>
              <w:t>поваров</w:t>
            </w:r>
          </w:p>
        </w:tc>
        <w:tc>
          <w:tcPr>
            <w:tcW w:w="1701" w:type="dxa"/>
          </w:tcPr>
          <w:p w:rsidR="00355AD2" w:rsidRPr="00BC2FE3" w:rsidRDefault="00355AD2" w:rsidP="00BC2F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E3">
              <w:rPr>
                <w:rFonts w:ascii="Times New Roman" w:hAnsi="Times New Roman" w:cs="Times New Roman"/>
                <w:sz w:val="24"/>
                <w:szCs w:val="24"/>
              </w:rPr>
              <w:t>Соревнования</w:t>
            </w:r>
          </w:p>
        </w:tc>
        <w:tc>
          <w:tcPr>
            <w:tcW w:w="850" w:type="dxa"/>
          </w:tcPr>
          <w:p w:rsidR="00355AD2" w:rsidRPr="00BC2FE3" w:rsidRDefault="00355AD2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2" w:type="dxa"/>
          </w:tcPr>
          <w:p w:rsidR="00355AD2" w:rsidRPr="00BC2FE3" w:rsidRDefault="00355AD2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525" w:type="dxa"/>
          </w:tcPr>
          <w:p w:rsidR="00355AD2" w:rsidRPr="00BC2FE3" w:rsidRDefault="00355AD2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355AD2" w:rsidRPr="00BC2FE3" w:rsidRDefault="00355AD2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AD2" w:rsidRPr="00BC2FE3" w:rsidTr="00EA4E7E">
        <w:trPr>
          <w:trHeight w:val="495"/>
        </w:trPr>
        <w:tc>
          <w:tcPr>
            <w:tcW w:w="567" w:type="dxa"/>
          </w:tcPr>
          <w:p w:rsidR="00355AD2" w:rsidRPr="00BC2FE3" w:rsidRDefault="00355AD2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E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62" w:type="dxa"/>
          </w:tcPr>
          <w:p w:rsidR="00355AD2" w:rsidRPr="00BC2FE3" w:rsidRDefault="00355AD2" w:rsidP="00BC2FE3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BC2FE3">
              <w:rPr>
                <w:sz w:val="24"/>
                <w:szCs w:val="24"/>
              </w:rPr>
              <w:t>Конкурс</w:t>
            </w:r>
            <w:r w:rsidRPr="00BC2FE3">
              <w:rPr>
                <w:spacing w:val="-5"/>
                <w:sz w:val="24"/>
                <w:szCs w:val="24"/>
              </w:rPr>
              <w:t xml:space="preserve"> </w:t>
            </w:r>
            <w:r w:rsidRPr="00BC2FE3">
              <w:rPr>
                <w:sz w:val="24"/>
                <w:szCs w:val="24"/>
              </w:rPr>
              <w:t>пословиц</w:t>
            </w:r>
            <w:r w:rsidRPr="00BC2FE3">
              <w:rPr>
                <w:spacing w:val="-2"/>
                <w:sz w:val="24"/>
                <w:szCs w:val="24"/>
              </w:rPr>
              <w:t xml:space="preserve"> </w:t>
            </w:r>
            <w:r w:rsidRPr="00BC2FE3">
              <w:rPr>
                <w:sz w:val="24"/>
                <w:szCs w:val="24"/>
              </w:rPr>
              <w:t>и</w:t>
            </w:r>
            <w:r w:rsidRPr="00BC2FE3">
              <w:rPr>
                <w:spacing w:val="-2"/>
                <w:sz w:val="24"/>
                <w:szCs w:val="24"/>
              </w:rPr>
              <w:t xml:space="preserve"> </w:t>
            </w:r>
            <w:r w:rsidRPr="00BC2FE3">
              <w:rPr>
                <w:sz w:val="24"/>
                <w:szCs w:val="24"/>
              </w:rPr>
              <w:t>поговорок</w:t>
            </w:r>
          </w:p>
        </w:tc>
        <w:tc>
          <w:tcPr>
            <w:tcW w:w="1701" w:type="dxa"/>
          </w:tcPr>
          <w:p w:rsidR="00355AD2" w:rsidRPr="00BC2FE3" w:rsidRDefault="00355AD2" w:rsidP="00BC2F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E3">
              <w:rPr>
                <w:rFonts w:ascii="Times New Roman" w:hAnsi="Times New Roman" w:cs="Times New Roman"/>
                <w:sz w:val="24"/>
                <w:szCs w:val="24"/>
              </w:rPr>
              <w:t>Игра-обсуждение</w:t>
            </w:r>
          </w:p>
        </w:tc>
        <w:tc>
          <w:tcPr>
            <w:tcW w:w="850" w:type="dxa"/>
          </w:tcPr>
          <w:p w:rsidR="00355AD2" w:rsidRPr="00BC2FE3" w:rsidRDefault="00355AD2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2" w:type="dxa"/>
          </w:tcPr>
          <w:p w:rsidR="00355AD2" w:rsidRPr="00BC2FE3" w:rsidRDefault="00355AD2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525" w:type="dxa"/>
          </w:tcPr>
          <w:p w:rsidR="00355AD2" w:rsidRPr="00BC2FE3" w:rsidRDefault="00355AD2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355AD2" w:rsidRPr="00BC2FE3" w:rsidRDefault="00355AD2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AD2" w:rsidRPr="00BC2FE3" w:rsidTr="00EA4E7E">
        <w:trPr>
          <w:trHeight w:val="495"/>
        </w:trPr>
        <w:tc>
          <w:tcPr>
            <w:tcW w:w="567" w:type="dxa"/>
          </w:tcPr>
          <w:p w:rsidR="00355AD2" w:rsidRPr="00BC2FE3" w:rsidRDefault="00355AD2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E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62" w:type="dxa"/>
          </w:tcPr>
          <w:p w:rsidR="00355AD2" w:rsidRPr="00BC2FE3" w:rsidRDefault="00355AD2" w:rsidP="00BC2FE3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BC2FE3">
              <w:rPr>
                <w:sz w:val="24"/>
                <w:szCs w:val="24"/>
              </w:rPr>
              <w:t>Дары</w:t>
            </w:r>
            <w:r w:rsidRPr="00BC2FE3">
              <w:rPr>
                <w:spacing w:val="-3"/>
                <w:sz w:val="24"/>
                <w:szCs w:val="24"/>
              </w:rPr>
              <w:t xml:space="preserve"> </w:t>
            </w:r>
            <w:r w:rsidRPr="00BC2FE3">
              <w:rPr>
                <w:sz w:val="24"/>
                <w:szCs w:val="24"/>
              </w:rPr>
              <w:t>моря.</w:t>
            </w:r>
          </w:p>
        </w:tc>
        <w:tc>
          <w:tcPr>
            <w:tcW w:w="1701" w:type="dxa"/>
          </w:tcPr>
          <w:p w:rsidR="00355AD2" w:rsidRPr="00BC2FE3" w:rsidRDefault="00355AD2" w:rsidP="00BC2F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E3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850" w:type="dxa"/>
          </w:tcPr>
          <w:p w:rsidR="00355AD2" w:rsidRPr="00BC2FE3" w:rsidRDefault="00355AD2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2" w:type="dxa"/>
          </w:tcPr>
          <w:p w:rsidR="00355AD2" w:rsidRPr="00BC2FE3" w:rsidRDefault="00355AD2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25" w:type="dxa"/>
          </w:tcPr>
          <w:p w:rsidR="00355AD2" w:rsidRPr="00BC2FE3" w:rsidRDefault="00355AD2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355AD2" w:rsidRPr="00BC2FE3" w:rsidRDefault="00355AD2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AD2" w:rsidRPr="00BC2FE3" w:rsidTr="00EA4E7E">
        <w:trPr>
          <w:trHeight w:val="495"/>
        </w:trPr>
        <w:tc>
          <w:tcPr>
            <w:tcW w:w="567" w:type="dxa"/>
          </w:tcPr>
          <w:p w:rsidR="00355AD2" w:rsidRPr="00BC2FE3" w:rsidRDefault="00355AD2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E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62" w:type="dxa"/>
          </w:tcPr>
          <w:p w:rsidR="00355AD2" w:rsidRPr="00BC2FE3" w:rsidRDefault="00355AD2" w:rsidP="00BC2FE3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BC2FE3">
              <w:rPr>
                <w:sz w:val="24"/>
                <w:szCs w:val="24"/>
              </w:rPr>
              <w:t>Экскурсия</w:t>
            </w:r>
            <w:r w:rsidRPr="00BC2FE3">
              <w:rPr>
                <w:spacing w:val="-4"/>
                <w:sz w:val="24"/>
                <w:szCs w:val="24"/>
              </w:rPr>
              <w:t xml:space="preserve"> </w:t>
            </w:r>
            <w:r w:rsidRPr="00BC2FE3">
              <w:rPr>
                <w:sz w:val="24"/>
                <w:szCs w:val="24"/>
              </w:rPr>
              <w:t>в</w:t>
            </w:r>
            <w:r w:rsidRPr="00BC2FE3">
              <w:rPr>
                <w:spacing w:val="-4"/>
                <w:sz w:val="24"/>
                <w:szCs w:val="24"/>
              </w:rPr>
              <w:t xml:space="preserve"> </w:t>
            </w:r>
            <w:r w:rsidRPr="00BC2FE3">
              <w:rPr>
                <w:sz w:val="24"/>
                <w:szCs w:val="24"/>
              </w:rPr>
              <w:t>магазин</w:t>
            </w:r>
            <w:r w:rsidRPr="00BC2FE3">
              <w:rPr>
                <w:spacing w:val="-4"/>
                <w:sz w:val="24"/>
                <w:szCs w:val="24"/>
              </w:rPr>
              <w:t xml:space="preserve"> </w:t>
            </w:r>
            <w:r w:rsidRPr="00BC2FE3">
              <w:rPr>
                <w:sz w:val="24"/>
                <w:szCs w:val="24"/>
              </w:rPr>
              <w:t>морепродуктов</w:t>
            </w:r>
          </w:p>
        </w:tc>
        <w:tc>
          <w:tcPr>
            <w:tcW w:w="1701" w:type="dxa"/>
          </w:tcPr>
          <w:p w:rsidR="00355AD2" w:rsidRPr="00BC2FE3" w:rsidRDefault="002A0A98" w:rsidP="00BC2F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</w:t>
            </w:r>
          </w:p>
        </w:tc>
        <w:tc>
          <w:tcPr>
            <w:tcW w:w="850" w:type="dxa"/>
          </w:tcPr>
          <w:p w:rsidR="00355AD2" w:rsidRPr="00BC2FE3" w:rsidRDefault="00355AD2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2" w:type="dxa"/>
          </w:tcPr>
          <w:p w:rsidR="00355AD2" w:rsidRPr="00BC2FE3" w:rsidRDefault="008D427D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44" w:history="1">
              <w:r w:rsidR="00355AD2" w:rsidRPr="00BC2FE3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355AD2" w:rsidRPr="00BC2FE3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55AD2" w:rsidRPr="00BC2FE3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prav</w:t>
              </w:r>
              <w:proofErr w:type="spellEnd"/>
              <w:r w:rsidR="00355AD2" w:rsidRPr="00BC2FE3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-pit</w:t>
              </w:r>
              <w:r w:rsidR="00355AD2" w:rsidRPr="00BC2FE3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55AD2" w:rsidRPr="00BC2FE3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525" w:type="dxa"/>
          </w:tcPr>
          <w:p w:rsidR="00355AD2" w:rsidRPr="00BC2FE3" w:rsidRDefault="00355AD2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355AD2" w:rsidRPr="00BC2FE3" w:rsidRDefault="00355AD2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AD2" w:rsidRPr="00BC2FE3" w:rsidTr="00EA4E7E">
        <w:trPr>
          <w:trHeight w:val="495"/>
        </w:trPr>
        <w:tc>
          <w:tcPr>
            <w:tcW w:w="567" w:type="dxa"/>
          </w:tcPr>
          <w:p w:rsidR="00355AD2" w:rsidRPr="00BC2FE3" w:rsidRDefault="00355AD2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E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62" w:type="dxa"/>
          </w:tcPr>
          <w:p w:rsidR="00355AD2" w:rsidRPr="00BC2FE3" w:rsidRDefault="00355AD2" w:rsidP="00BC2FE3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BC2FE3">
              <w:rPr>
                <w:sz w:val="24"/>
                <w:szCs w:val="24"/>
              </w:rPr>
              <w:t>Оформление</w:t>
            </w:r>
            <w:r w:rsidRPr="00BC2FE3">
              <w:rPr>
                <w:spacing w:val="-3"/>
                <w:sz w:val="24"/>
                <w:szCs w:val="24"/>
              </w:rPr>
              <w:t xml:space="preserve"> </w:t>
            </w:r>
            <w:r w:rsidRPr="00BC2FE3">
              <w:rPr>
                <w:sz w:val="24"/>
                <w:szCs w:val="24"/>
              </w:rPr>
              <w:t>плаката</w:t>
            </w:r>
            <w:r w:rsidRPr="00BC2FE3">
              <w:rPr>
                <w:spacing w:val="2"/>
                <w:sz w:val="24"/>
                <w:szCs w:val="24"/>
              </w:rPr>
              <w:t xml:space="preserve"> </w:t>
            </w:r>
            <w:r w:rsidRPr="00BC2FE3">
              <w:rPr>
                <w:sz w:val="24"/>
                <w:szCs w:val="24"/>
              </w:rPr>
              <w:t>«</w:t>
            </w:r>
            <w:r w:rsidRPr="00BC2FE3">
              <w:rPr>
                <w:spacing w:val="-8"/>
                <w:sz w:val="24"/>
                <w:szCs w:val="24"/>
              </w:rPr>
              <w:t xml:space="preserve"> </w:t>
            </w:r>
            <w:r w:rsidRPr="00BC2FE3">
              <w:rPr>
                <w:sz w:val="24"/>
                <w:szCs w:val="24"/>
              </w:rPr>
              <w:t>Обитатели</w:t>
            </w:r>
            <w:r w:rsidRPr="00BC2FE3">
              <w:rPr>
                <w:spacing w:val="-1"/>
                <w:sz w:val="24"/>
                <w:szCs w:val="24"/>
              </w:rPr>
              <w:t xml:space="preserve"> </w:t>
            </w:r>
            <w:r w:rsidRPr="00BC2FE3">
              <w:rPr>
                <w:sz w:val="24"/>
                <w:szCs w:val="24"/>
              </w:rPr>
              <w:t>моря»</w:t>
            </w:r>
          </w:p>
        </w:tc>
        <w:tc>
          <w:tcPr>
            <w:tcW w:w="1701" w:type="dxa"/>
          </w:tcPr>
          <w:p w:rsidR="00355AD2" w:rsidRPr="00BC2FE3" w:rsidRDefault="002A0A98" w:rsidP="00BC2F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</w:rPr>
              <w:t>С</w:t>
            </w:r>
            <w:r w:rsidRPr="00B3738D">
              <w:rPr>
                <w:rFonts w:ascii="Times New Roman" w:hAnsi="Times New Roman" w:cs="Times New Roman"/>
                <w:sz w:val="24"/>
              </w:rPr>
              <w:t>тенгазет</w:t>
            </w:r>
            <w:r>
              <w:rPr>
                <w:sz w:val="24"/>
              </w:rPr>
              <w:t>а</w:t>
            </w:r>
          </w:p>
        </w:tc>
        <w:tc>
          <w:tcPr>
            <w:tcW w:w="850" w:type="dxa"/>
          </w:tcPr>
          <w:p w:rsidR="00355AD2" w:rsidRPr="00BC2FE3" w:rsidRDefault="00355AD2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2" w:type="dxa"/>
          </w:tcPr>
          <w:p w:rsidR="00355AD2" w:rsidRPr="00BC2FE3" w:rsidRDefault="00355AD2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525" w:type="dxa"/>
          </w:tcPr>
          <w:p w:rsidR="00355AD2" w:rsidRPr="00BC2FE3" w:rsidRDefault="00355AD2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355AD2" w:rsidRPr="00BC2FE3" w:rsidRDefault="00355AD2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AD2" w:rsidRPr="00BC2FE3" w:rsidTr="00EA4E7E">
        <w:trPr>
          <w:trHeight w:val="495"/>
        </w:trPr>
        <w:tc>
          <w:tcPr>
            <w:tcW w:w="567" w:type="dxa"/>
          </w:tcPr>
          <w:p w:rsidR="00355AD2" w:rsidRPr="00BC2FE3" w:rsidRDefault="00355AD2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E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62" w:type="dxa"/>
          </w:tcPr>
          <w:p w:rsidR="00355AD2" w:rsidRPr="00BC2FE3" w:rsidRDefault="00355AD2" w:rsidP="00BC2FE3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BC2FE3">
              <w:rPr>
                <w:sz w:val="24"/>
                <w:szCs w:val="24"/>
              </w:rPr>
              <w:t>Викторина</w:t>
            </w:r>
            <w:r w:rsidRPr="00BC2FE3">
              <w:rPr>
                <w:spacing w:val="-1"/>
                <w:sz w:val="24"/>
                <w:szCs w:val="24"/>
              </w:rPr>
              <w:t xml:space="preserve"> </w:t>
            </w:r>
            <w:r w:rsidRPr="00BC2FE3">
              <w:rPr>
                <w:sz w:val="24"/>
                <w:szCs w:val="24"/>
              </w:rPr>
              <w:t>«</w:t>
            </w:r>
            <w:r w:rsidRPr="00BC2FE3">
              <w:rPr>
                <w:spacing w:val="-7"/>
                <w:sz w:val="24"/>
                <w:szCs w:val="24"/>
              </w:rPr>
              <w:t xml:space="preserve"> </w:t>
            </w:r>
            <w:r w:rsidRPr="00BC2FE3">
              <w:rPr>
                <w:sz w:val="24"/>
                <w:szCs w:val="24"/>
              </w:rPr>
              <w:t>В</w:t>
            </w:r>
            <w:r w:rsidRPr="00BC2FE3">
              <w:rPr>
                <w:spacing w:val="-3"/>
                <w:sz w:val="24"/>
                <w:szCs w:val="24"/>
              </w:rPr>
              <w:t xml:space="preserve"> </w:t>
            </w:r>
            <w:r w:rsidRPr="00BC2FE3">
              <w:rPr>
                <w:sz w:val="24"/>
                <w:szCs w:val="24"/>
              </w:rPr>
              <w:t>гостях</w:t>
            </w:r>
            <w:r w:rsidRPr="00BC2FE3">
              <w:rPr>
                <w:spacing w:val="4"/>
                <w:sz w:val="24"/>
                <w:szCs w:val="24"/>
              </w:rPr>
              <w:t xml:space="preserve"> </w:t>
            </w:r>
            <w:r w:rsidRPr="00BC2FE3">
              <w:rPr>
                <w:sz w:val="24"/>
                <w:szCs w:val="24"/>
              </w:rPr>
              <w:t>у</w:t>
            </w:r>
            <w:r w:rsidRPr="00BC2FE3">
              <w:rPr>
                <w:spacing w:val="-4"/>
                <w:sz w:val="24"/>
                <w:szCs w:val="24"/>
              </w:rPr>
              <w:t xml:space="preserve"> </w:t>
            </w:r>
            <w:r w:rsidRPr="00BC2FE3">
              <w:rPr>
                <w:sz w:val="24"/>
                <w:szCs w:val="24"/>
              </w:rPr>
              <w:t>Нептуна»</w:t>
            </w:r>
          </w:p>
        </w:tc>
        <w:tc>
          <w:tcPr>
            <w:tcW w:w="1701" w:type="dxa"/>
          </w:tcPr>
          <w:p w:rsidR="00355AD2" w:rsidRPr="00BC2FE3" w:rsidRDefault="002A0A98" w:rsidP="00BC2F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E3">
              <w:rPr>
                <w:rFonts w:ascii="Times New Roman" w:hAnsi="Times New Roman" w:cs="Times New Roman"/>
                <w:sz w:val="24"/>
                <w:szCs w:val="24"/>
              </w:rPr>
              <w:t>Творческий конкурс</w:t>
            </w:r>
          </w:p>
        </w:tc>
        <w:tc>
          <w:tcPr>
            <w:tcW w:w="850" w:type="dxa"/>
          </w:tcPr>
          <w:p w:rsidR="00355AD2" w:rsidRPr="00BC2FE3" w:rsidRDefault="00355AD2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2" w:type="dxa"/>
          </w:tcPr>
          <w:p w:rsidR="00355AD2" w:rsidRPr="00BC2FE3" w:rsidRDefault="008D427D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45" w:history="1">
              <w:r w:rsidR="00355AD2" w:rsidRPr="00BC2FE3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355AD2" w:rsidRPr="00BC2FE3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55AD2" w:rsidRPr="00BC2FE3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prav</w:t>
              </w:r>
              <w:proofErr w:type="spellEnd"/>
              <w:r w:rsidR="00355AD2" w:rsidRPr="00BC2FE3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-pit</w:t>
              </w:r>
              <w:r w:rsidR="00355AD2" w:rsidRPr="00BC2FE3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55AD2" w:rsidRPr="00BC2FE3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525" w:type="dxa"/>
          </w:tcPr>
          <w:p w:rsidR="00355AD2" w:rsidRPr="00BC2FE3" w:rsidRDefault="00355AD2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355AD2" w:rsidRPr="00BC2FE3" w:rsidRDefault="00355AD2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AD2" w:rsidRPr="00BC2FE3" w:rsidTr="00EA4E7E">
        <w:trPr>
          <w:trHeight w:val="495"/>
        </w:trPr>
        <w:tc>
          <w:tcPr>
            <w:tcW w:w="567" w:type="dxa"/>
          </w:tcPr>
          <w:p w:rsidR="00355AD2" w:rsidRPr="00BC2FE3" w:rsidRDefault="00355AD2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E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62" w:type="dxa"/>
          </w:tcPr>
          <w:p w:rsidR="00355AD2" w:rsidRPr="00BC2FE3" w:rsidRDefault="00355AD2" w:rsidP="00BC2FE3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BC2FE3">
              <w:rPr>
                <w:sz w:val="24"/>
                <w:szCs w:val="24"/>
              </w:rPr>
              <w:t>Меню</w:t>
            </w:r>
            <w:r w:rsidRPr="00BC2FE3">
              <w:rPr>
                <w:spacing w:val="-3"/>
                <w:sz w:val="24"/>
                <w:szCs w:val="24"/>
              </w:rPr>
              <w:t xml:space="preserve"> </w:t>
            </w:r>
            <w:r w:rsidRPr="00BC2FE3">
              <w:rPr>
                <w:sz w:val="24"/>
                <w:szCs w:val="24"/>
              </w:rPr>
              <w:t>из</w:t>
            </w:r>
            <w:r w:rsidRPr="00BC2FE3">
              <w:rPr>
                <w:spacing w:val="-3"/>
                <w:sz w:val="24"/>
                <w:szCs w:val="24"/>
              </w:rPr>
              <w:t xml:space="preserve"> </w:t>
            </w:r>
            <w:r w:rsidRPr="00BC2FE3">
              <w:rPr>
                <w:sz w:val="24"/>
                <w:szCs w:val="24"/>
              </w:rPr>
              <w:t>морепродуктов</w:t>
            </w:r>
          </w:p>
        </w:tc>
        <w:tc>
          <w:tcPr>
            <w:tcW w:w="1701" w:type="dxa"/>
          </w:tcPr>
          <w:p w:rsidR="00355AD2" w:rsidRPr="00BC2FE3" w:rsidRDefault="002A0A98" w:rsidP="00BC2F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50" w:type="dxa"/>
          </w:tcPr>
          <w:p w:rsidR="00355AD2" w:rsidRPr="00BC2FE3" w:rsidRDefault="00355AD2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2" w:type="dxa"/>
          </w:tcPr>
          <w:p w:rsidR="00355AD2" w:rsidRPr="00BC2FE3" w:rsidRDefault="00355AD2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25" w:type="dxa"/>
          </w:tcPr>
          <w:p w:rsidR="00355AD2" w:rsidRPr="00BC2FE3" w:rsidRDefault="00355AD2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355AD2" w:rsidRPr="00BC2FE3" w:rsidRDefault="00355AD2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AD2" w:rsidRPr="00BC2FE3" w:rsidTr="00EA4E7E">
        <w:trPr>
          <w:trHeight w:val="495"/>
        </w:trPr>
        <w:tc>
          <w:tcPr>
            <w:tcW w:w="567" w:type="dxa"/>
          </w:tcPr>
          <w:p w:rsidR="00355AD2" w:rsidRPr="00BC2FE3" w:rsidRDefault="00355AD2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E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62" w:type="dxa"/>
          </w:tcPr>
          <w:p w:rsidR="00355AD2" w:rsidRPr="00BC2FE3" w:rsidRDefault="00355AD2" w:rsidP="00BC2FE3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BC2FE3">
              <w:rPr>
                <w:sz w:val="24"/>
                <w:szCs w:val="24"/>
              </w:rPr>
              <w:t>Кулинарное</w:t>
            </w:r>
            <w:r w:rsidRPr="00BC2FE3">
              <w:rPr>
                <w:spacing w:val="-4"/>
                <w:sz w:val="24"/>
                <w:szCs w:val="24"/>
              </w:rPr>
              <w:t xml:space="preserve"> </w:t>
            </w:r>
            <w:r w:rsidRPr="00BC2FE3">
              <w:rPr>
                <w:sz w:val="24"/>
                <w:szCs w:val="24"/>
              </w:rPr>
              <w:t>путешествие</w:t>
            </w:r>
            <w:r w:rsidRPr="00BC2FE3">
              <w:rPr>
                <w:spacing w:val="-3"/>
                <w:sz w:val="24"/>
                <w:szCs w:val="24"/>
              </w:rPr>
              <w:t xml:space="preserve"> </w:t>
            </w:r>
            <w:r w:rsidRPr="00BC2FE3">
              <w:rPr>
                <w:sz w:val="24"/>
                <w:szCs w:val="24"/>
              </w:rPr>
              <w:t>по</w:t>
            </w:r>
            <w:r w:rsidRPr="00BC2FE3">
              <w:rPr>
                <w:spacing w:val="-2"/>
                <w:sz w:val="24"/>
                <w:szCs w:val="24"/>
              </w:rPr>
              <w:t xml:space="preserve"> </w:t>
            </w:r>
            <w:r w:rsidRPr="00BC2FE3">
              <w:rPr>
                <w:sz w:val="24"/>
                <w:szCs w:val="24"/>
              </w:rPr>
              <w:t>России.</w:t>
            </w:r>
          </w:p>
        </w:tc>
        <w:tc>
          <w:tcPr>
            <w:tcW w:w="1701" w:type="dxa"/>
          </w:tcPr>
          <w:p w:rsidR="00355AD2" w:rsidRPr="00BC2FE3" w:rsidRDefault="00355AD2" w:rsidP="00BC2F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E3">
              <w:rPr>
                <w:rFonts w:ascii="Times New Roman" w:hAnsi="Times New Roman" w:cs="Times New Roman"/>
                <w:sz w:val="24"/>
                <w:szCs w:val="24"/>
              </w:rPr>
              <w:t>Конкурс пословиц</w:t>
            </w:r>
          </w:p>
        </w:tc>
        <w:tc>
          <w:tcPr>
            <w:tcW w:w="850" w:type="dxa"/>
          </w:tcPr>
          <w:p w:rsidR="00355AD2" w:rsidRPr="00BC2FE3" w:rsidRDefault="00355AD2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2" w:type="dxa"/>
          </w:tcPr>
          <w:p w:rsidR="00355AD2" w:rsidRPr="00BC2FE3" w:rsidRDefault="00355AD2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25" w:type="dxa"/>
          </w:tcPr>
          <w:p w:rsidR="00355AD2" w:rsidRPr="00BC2FE3" w:rsidRDefault="00355AD2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355AD2" w:rsidRPr="00BC2FE3" w:rsidRDefault="00355AD2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AD2" w:rsidRPr="00BC2FE3" w:rsidTr="00EA4E7E">
        <w:trPr>
          <w:trHeight w:val="495"/>
        </w:trPr>
        <w:tc>
          <w:tcPr>
            <w:tcW w:w="567" w:type="dxa"/>
          </w:tcPr>
          <w:p w:rsidR="00355AD2" w:rsidRPr="00BC2FE3" w:rsidRDefault="00355AD2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E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962" w:type="dxa"/>
          </w:tcPr>
          <w:p w:rsidR="00355AD2" w:rsidRPr="00BC2FE3" w:rsidRDefault="00355AD2" w:rsidP="00BC2FE3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BC2FE3">
              <w:rPr>
                <w:sz w:val="24"/>
                <w:szCs w:val="24"/>
              </w:rPr>
              <w:t>Традиционные</w:t>
            </w:r>
            <w:r w:rsidRPr="00BC2FE3">
              <w:rPr>
                <w:spacing w:val="-4"/>
                <w:sz w:val="24"/>
                <w:szCs w:val="24"/>
              </w:rPr>
              <w:t xml:space="preserve"> </w:t>
            </w:r>
            <w:r w:rsidRPr="00BC2FE3">
              <w:rPr>
                <w:sz w:val="24"/>
                <w:szCs w:val="24"/>
              </w:rPr>
              <w:t>блюда</w:t>
            </w:r>
            <w:r w:rsidRPr="00BC2FE3">
              <w:rPr>
                <w:spacing w:val="-3"/>
                <w:sz w:val="24"/>
                <w:szCs w:val="24"/>
              </w:rPr>
              <w:t xml:space="preserve"> </w:t>
            </w:r>
            <w:r w:rsidRPr="00BC2FE3">
              <w:rPr>
                <w:sz w:val="24"/>
                <w:szCs w:val="24"/>
              </w:rPr>
              <w:t>нашего</w:t>
            </w:r>
            <w:r w:rsidRPr="00BC2FE3">
              <w:rPr>
                <w:spacing w:val="-3"/>
                <w:sz w:val="24"/>
                <w:szCs w:val="24"/>
              </w:rPr>
              <w:t xml:space="preserve"> </w:t>
            </w:r>
            <w:r w:rsidRPr="00BC2FE3">
              <w:rPr>
                <w:sz w:val="24"/>
                <w:szCs w:val="24"/>
              </w:rPr>
              <w:t>края</w:t>
            </w:r>
          </w:p>
        </w:tc>
        <w:tc>
          <w:tcPr>
            <w:tcW w:w="1701" w:type="dxa"/>
          </w:tcPr>
          <w:p w:rsidR="00355AD2" w:rsidRPr="00BC2FE3" w:rsidRDefault="00355AD2" w:rsidP="00BC2F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E3">
              <w:rPr>
                <w:rFonts w:ascii="Times New Roman" w:hAnsi="Times New Roman" w:cs="Times New Roman"/>
                <w:sz w:val="24"/>
                <w:szCs w:val="24"/>
              </w:rPr>
              <w:t>Творческий конкурс</w:t>
            </w:r>
          </w:p>
        </w:tc>
        <w:tc>
          <w:tcPr>
            <w:tcW w:w="850" w:type="dxa"/>
          </w:tcPr>
          <w:p w:rsidR="00355AD2" w:rsidRPr="00BC2FE3" w:rsidRDefault="00355AD2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2" w:type="dxa"/>
          </w:tcPr>
          <w:p w:rsidR="00355AD2" w:rsidRPr="00BC2FE3" w:rsidRDefault="00355AD2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25" w:type="dxa"/>
          </w:tcPr>
          <w:p w:rsidR="00355AD2" w:rsidRPr="00BC2FE3" w:rsidRDefault="00355AD2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355AD2" w:rsidRPr="00BC2FE3" w:rsidRDefault="00355AD2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AD2" w:rsidRPr="00BC2FE3" w:rsidTr="00EA4E7E">
        <w:trPr>
          <w:trHeight w:val="495"/>
        </w:trPr>
        <w:tc>
          <w:tcPr>
            <w:tcW w:w="567" w:type="dxa"/>
          </w:tcPr>
          <w:p w:rsidR="00355AD2" w:rsidRPr="00BC2FE3" w:rsidRDefault="00355AD2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E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962" w:type="dxa"/>
          </w:tcPr>
          <w:p w:rsidR="00355AD2" w:rsidRPr="00BC2FE3" w:rsidRDefault="00355AD2" w:rsidP="00BC2FE3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BC2FE3">
              <w:rPr>
                <w:sz w:val="24"/>
                <w:szCs w:val="24"/>
              </w:rPr>
              <w:t>Практическая</w:t>
            </w:r>
            <w:r w:rsidRPr="00BC2FE3">
              <w:rPr>
                <w:spacing w:val="-3"/>
                <w:sz w:val="24"/>
                <w:szCs w:val="24"/>
              </w:rPr>
              <w:t xml:space="preserve"> </w:t>
            </w:r>
            <w:r w:rsidRPr="00BC2FE3">
              <w:rPr>
                <w:sz w:val="24"/>
                <w:szCs w:val="24"/>
              </w:rPr>
              <w:t>работа</w:t>
            </w:r>
            <w:r w:rsidRPr="00BC2FE3">
              <w:rPr>
                <w:spacing w:val="-4"/>
                <w:sz w:val="24"/>
                <w:szCs w:val="24"/>
              </w:rPr>
              <w:t xml:space="preserve"> </w:t>
            </w:r>
            <w:r w:rsidRPr="00BC2FE3">
              <w:rPr>
                <w:sz w:val="24"/>
                <w:szCs w:val="24"/>
              </w:rPr>
              <w:t>по</w:t>
            </w:r>
            <w:r w:rsidRPr="00BC2FE3">
              <w:rPr>
                <w:spacing w:val="-2"/>
                <w:sz w:val="24"/>
                <w:szCs w:val="24"/>
              </w:rPr>
              <w:t xml:space="preserve"> </w:t>
            </w:r>
            <w:r w:rsidRPr="00BC2FE3">
              <w:rPr>
                <w:sz w:val="24"/>
                <w:szCs w:val="24"/>
              </w:rPr>
              <w:t>составлению</w:t>
            </w:r>
            <w:r w:rsidRPr="00BC2FE3">
              <w:rPr>
                <w:spacing w:val="-3"/>
                <w:sz w:val="24"/>
                <w:szCs w:val="24"/>
              </w:rPr>
              <w:t xml:space="preserve"> </w:t>
            </w:r>
            <w:r w:rsidRPr="00BC2FE3">
              <w:rPr>
                <w:sz w:val="24"/>
                <w:szCs w:val="24"/>
              </w:rPr>
              <w:t>меню</w:t>
            </w:r>
          </w:p>
        </w:tc>
        <w:tc>
          <w:tcPr>
            <w:tcW w:w="1701" w:type="dxa"/>
          </w:tcPr>
          <w:p w:rsidR="00355AD2" w:rsidRPr="00BC2FE3" w:rsidRDefault="002A0A98" w:rsidP="00BC2F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E3">
              <w:rPr>
                <w:rFonts w:ascii="Times New Roman" w:hAnsi="Times New Roman" w:cs="Times New Roman"/>
                <w:sz w:val="24"/>
                <w:szCs w:val="24"/>
              </w:rPr>
              <w:t>Творческий конкурс</w:t>
            </w:r>
          </w:p>
        </w:tc>
        <w:tc>
          <w:tcPr>
            <w:tcW w:w="850" w:type="dxa"/>
          </w:tcPr>
          <w:p w:rsidR="00355AD2" w:rsidRPr="00BC2FE3" w:rsidRDefault="00355AD2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2" w:type="dxa"/>
          </w:tcPr>
          <w:p w:rsidR="00355AD2" w:rsidRPr="00BC2FE3" w:rsidRDefault="00355AD2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25" w:type="dxa"/>
          </w:tcPr>
          <w:p w:rsidR="00355AD2" w:rsidRPr="00BC2FE3" w:rsidRDefault="00355AD2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355AD2" w:rsidRPr="00BC2FE3" w:rsidRDefault="00355AD2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AD2" w:rsidRPr="00BC2FE3" w:rsidTr="00EA4E7E">
        <w:trPr>
          <w:trHeight w:val="495"/>
        </w:trPr>
        <w:tc>
          <w:tcPr>
            <w:tcW w:w="567" w:type="dxa"/>
          </w:tcPr>
          <w:p w:rsidR="00355AD2" w:rsidRPr="00BC2FE3" w:rsidRDefault="00355AD2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E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962" w:type="dxa"/>
          </w:tcPr>
          <w:p w:rsidR="00355AD2" w:rsidRPr="00BC2FE3" w:rsidRDefault="00355AD2" w:rsidP="00BC2FE3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BC2FE3">
              <w:rPr>
                <w:sz w:val="24"/>
                <w:szCs w:val="24"/>
              </w:rPr>
              <w:t>Конкурс</w:t>
            </w:r>
            <w:r w:rsidRPr="00BC2FE3">
              <w:rPr>
                <w:spacing w:val="-3"/>
                <w:sz w:val="24"/>
                <w:szCs w:val="24"/>
              </w:rPr>
              <w:t xml:space="preserve"> </w:t>
            </w:r>
            <w:r w:rsidRPr="00BC2FE3">
              <w:rPr>
                <w:sz w:val="24"/>
                <w:szCs w:val="24"/>
              </w:rPr>
              <w:t>рисунков</w:t>
            </w:r>
            <w:r w:rsidRPr="00BC2FE3">
              <w:rPr>
                <w:spacing w:val="2"/>
                <w:sz w:val="24"/>
                <w:szCs w:val="24"/>
              </w:rPr>
              <w:t xml:space="preserve"> </w:t>
            </w:r>
            <w:r w:rsidRPr="00BC2FE3">
              <w:rPr>
                <w:sz w:val="24"/>
                <w:szCs w:val="24"/>
              </w:rPr>
              <w:t>«</w:t>
            </w:r>
            <w:r w:rsidRPr="00BC2FE3">
              <w:rPr>
                <w:spacing w:val="-7"/>
                <w:sz w:val="24"/>
                <w:szCs w:val="24"/>
              </w:rPr>
              <w:t xml:space="preserve"> </w:t>
            </w:r>
            <w:r w:rsidRPr="00BC2FE3">
              <w:rPr>
                <w:sz w:val="24"/>
                <w:szCs w:val="24"/>
              </w:rPr>
              <w:t>Вкусный</w:t>
            </w:r>
            <w:r w:rsidRPr="00BC2FE3">
              <w:rPr>
                <w:spacing w:val="-1"/>
                <w:sz w:val="24"/>
                <w:szCs w:val="24"/>
              </w:rPr>
              <w:t xml:space="preserve"> </w:t>
            </w:r>
            <w:r w:rsidRPr="00BC2FE3">
              <w:rPr>
                <w:sz w:val="24"/>
                <w:szCs w:val="24"/>
              </w:rPr>
              <w:t>маршрут»</w:t>
            </w:r>
          </w:p>
        </w:tc>
        <w:tc>
          <w:tcPr>
            <w:tcW w:w="1701" w:type="dxa"/>
          </w:tcPr>
          <w:p w:rsidR="00355AD2" w:rsidRPr="00BC2FE3" w:rsidRDefault="002A0A98" w:rsidP="00BC2F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850" w:type="dxa"/>
          </w:tcPr>
          <w:p w:rsidR="00355AD2" w:rsidRPr="00BC2FE3" w:rsidRDefault="00355AD2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2" w:type="dxa"/>
          </w:tcPr>
          <w:p w:rsidR="00355AD2" w:rsidRPr="00BC2FE3" w:rsidRDefault="00355AD2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25" w:type="dxa"/>
          </w:tcPr>
          <w:p w:rsidR="00355AD2" w:rsidRPr="00BC2FE3" w:rsidRDefault="00355AD2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355AD2" w:rsidRPr="00BC2FE3" w:rsidRDefault="00355AD2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AD2" w:rsidRPr="00BC2FE3" w:rsidTr="00EA4E7E">
        <w:trPr>
          <w:trHeight w:val="495"/>
        </w:trPr>
        <w:tc>
          <w:tcPr>
            <w:tcW w:w="567" w:type="dxa"/>
          </w:tcPr>
          <w:p w:rsidR="00355AD2" w:rsidRPr="00BC2FE3" w:rsidRDefault="00355AD2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E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962" w:type="dxa"/>
          </w:tcPr>
          <w:p w:rsidR="00355AD2" w:rsidRPr="00BC2FE3" w:rsidRDefault="00355AD2" w:rsidP="00BC2FE3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BC2FE3">
              <w:rPr>
                <w:sz w:val="24"/>
                <w:szCs w:val="24"/>
              </w:rPr>
              <w:t>Игра</w:t>
            </w:r>
            <w:r w:rsidRPr="00BC2FE3">
              <w:rPr>
                <w:spacing w:val="-4"/>
                <w:sz w:val="24"/>
                <w:szCs w:val="24"/>
              </w:rPr>
              <w:t xml:space="preserve"> </w:t>
            </w:r>
            <w:r w:rsidRPr="00BC2FE3">
              <w:rPr>
                <w:sz w:val="24"/>
                <w:szCs w:val="24"/>
              </w:rPr>
              <w:t>–</w:t>
            </w:r>
            <w:r w:rsidRPr="00BC2FE3">
              <w:rPr>
                <w:spacing w:val="-2"/>
                <w:sz w:val="24"/>
                <w:szCs w:val="24"/>
              </w:rPr>
              <w:t xml:space="preserve"> </w:t>
            </w:r>
            <w:r w:rsidRPr="00BC2FE3">
              <w:rPr>
                <w:sz w:val="24"/>
                <w:szCs w:val="24"/>
              </w:rPr>
              <w:t>проект</w:t>
            </w:r>
            <w:r w:rsidRPr="00BC2FE3">
              <w:rPr>
                <w:spacing w:val="3"/>
                <w:sz w:val="24"/>
                <w:szCs w:val="24"/>
              </w:rPr>
              <w:t xml:space="preserve"> </w:t>
            </w:r>
            <w:r w:rsidRPr="00BC2FE3">
              <w:rPr>
                <w:sz w:val="24"/>
                <w:szCs w:val="24"/>
              </w:rPr>
              <w:t>«</w:t>
            </w:r>
            <w:r w:rsidRPr="00BC2FE3">
              <w:rPr>
                <w:spacing w:val="-9"/>
                <w:sz w:val="24"/>
                <w:szCs w:val="24"/>
              </w:rPr>
              <w:t xml:space="preserve"> </w:t>
            </w:r>
            <w:r w:rsidRPr="00BC2FE3">
              <w:rPr>
                <w:sz w:val="24"/>
                <w:szCs w:val="24"/>
              </w:rPr>
              <w:t>Кулинарный</w:t>
            </w:r>
            <w:r w:rsidRPr="00BC2FE3">
              <w:rPr>
                <w:spacing w:val="-2"/>
                <w:sz w:val="24"/>
                <w:szCs w:val="24"/>
              </w:rPr>
              <w:t xml:space="preserve"> </w:t>
            </w:r>
            <w:r w:rsidRPr="00BC2FE3">
              <w:rPr>
                <w:sz w:val="24"/>
                <w:szCs w:val="24"/>
              </w:rPr>
              <w:t>глобус»</w:t>
            </w:r>
          </w:p>
        </w:tc>
        <w:tc>
          <w:tcPr>
            <w:tcW w:w="1701" w:type="dxa"/>
          </w:tcPr>
          <w:p w:rsidR="00355AD2" w:rsidRPr="00BC2FE3" w:rsidRDefault="00355AD2" w:rsidP="00BC2F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E3">
              <w:rPr>
                <w:rFonts w:ascii="Times New Roman" w:hAnsi="Times New Roman" w:cs="Times New Roman"/>
                <w:sz w:val="24"/>
                <w:szCs w:val="24"/>
              </w:rPr>
              <w:t>Конкурс пословиц</w:t>
            </w:r>
          </w:p>
        </w:tc>
        <w:tc>
          <w:tcPr>
            <w:tcW w:w="850" w:type="dxa"/>
          </w:tcPr>
          <w:p w:rsidR="00355AD2" w:rsidRPr="00BC2FE3" w:rsidRDefault="00355AD2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2" w:type="dxa"/>
          </w:tcPr>
          <w:p w:rsidR="00355AD2" w:rsidRPr="00BC2FE3" w:rsidRDefault="00355AD2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25" w:type="dxa"/>
          </w:tcPr>
          <w:p w:rsidR="00355AD2" w:rsidRPr="00BC2FE3" w:rsidRDefault="00355AD2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355AD2" w:rsidRPr="00BC2FE3" w:rsidRDefault="00355AD2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AD2" w:rsidRPr="00BC2FE3" w:rsidTr="00EA4E7E">
        <w:trPr>
          <w:trHeight w:val="495"/>
        </w:trPr>
        <w:tc>
          <w:tcPr>
            <w:tcW w:w="567" w:type="dxa"/>
          </w:tcPr>
          <w:p w:rsidR="00355AD2" w:rsidRPr="00BC2FE3" w:rsidRDefault="00355AD2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E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962" w:type="dxa"/>
          </w:tcPr>
          <w:p w:rsidR="00355AD2" w:rsidRPr="00BC2FE3" w:rsidRDefault="00355AD2" w:rsidP="00BC2FE3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BC2FE3">
              <w:rPr>
                <w:sz w:val="24"/>
                <w:szCs w:val="24"/>
              </w:rPr>
              <w:t>Праздник</w:t>
            </w:r>
            <w:r w:rsidRPr="00BC2FE3">
              <w:rPr>
                <w:spacing w:val="1"/>
                <w:sz w:val="24"/>
                <w:szCs w:val="24"/>
              </w:rPr>
              <w:t xml:space="preserve"> </w:t>
            </w:r>
            <w:r w:rsidRPr="00BC2FE3">
              <w:rPr>
                <w:sz w:val="24"/>
                <w:szCs w:val="24"/>
              </w:rPr>
              <w:t>«</w:t>
            </w:r>
            <w:r w:rsidRPr="00BC2FE3">
              <w:rPr>
                <w:spacing w:val="-9"/>
                <w:sz w:val="24"/>
                <w:szCs w:val="24"/>
              </w:rPr>
              <w:t xml:space="preserve"> </w:t>
            </w:r>
            <w:r w:rsidRPr="00BC2FE3">
              <w:rPr>
                <w:sz w:val="24"/>
                <w:szCs w:val="24"/>
              </w:rPr>
              <w:t>Мы</w:t>
            </w:r>
            <w:r w:rsidRPr="00BC2FE3">
              <w:rPr>
                <w:spacing w:val="-2"/>
                <w:sz w:val="24"/>
                <w:szCs w:val="24"/>
              </w:rPr>
              <w:t xml:space="preserve"> </w:t>
            </w:r>
            <w:r w:rsidRPr="00BC2FE3">
              <w:rPr>
                <w:sz w:val="24"/>
                <w:szCs w:val="24"/>
              </w:rPr>
              <w:t>за</w:t>
            </w:r>
            <w:r w:rsidRPr="00BC2FE3">
              <w:rPr>
                <w:spacing w:val="-2"/>
                <w:sz w:val="24"/>
                <w:szCs w:val="24"/>
              </w:rPr>
              <w:t xml:space="preserve"> </w:t>
            </w:r>
            <w:r w:rsidRPr="00BC2FE3">
              <w:rPr>
                <w:sz w:val="24"/>
                <w:szCs w:val="24"/>
              </w:rPr>
              <w:t>чаем не</w:t>
            </w:r>
            <w:r w:rsidRPr="00BC2FE3">
              <w:rPr>
                <w:spacing w:val="-1"/>
                <w:sz w:val="24"/>
                <w:szCs w:val="24"/>
              </w:rPr>
              <w:t xml:space="preserve"> </w:t>
            </w:r>
            <w:r w:rsidRPr="00BC2FE3">
              <w:rPr>
                <w:sz w:val="24"/>
                <w:szCs w:val="24"/>
              </w:rPr>
              <w:t>скучаем»</w:t>
            </w:r>
          </w:p>
        </w:tc>
        <w:tc>
          <w:tcPr>
            <w:tcW w:w="1701" w:type="dxa"/>
          </w:tcPr>
          <w:p w:rsidR="00355AD2" w:rsidRPr="00BC2FE3" w:rsidRDefault="00355AD2" w:rsidP="00BC2F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E3">
              <w:rPr>
                <w:rFonts w:ascii="Times New Roman" w:hAnsi="Times New Roman" w:cs="Times New Roman"/>
                <w:sz w:val="24"/>
                <w:szCs w:val="24"/>
              </w:rPr>
              <w:t>Проектная работа</w:t>
            </w:r>
          </w:p>
        </w:tc>
        <w:tc>
          <w:tcPr>
            <w:tcW w:w="850" w:type="dxa"/>
          </w:tcPr>
          <w:p w:rsidR="00355AD2" w:rsidRPr="00BC2FE3" w:rsidRDefault="00355AD2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2" w:type="dxa"/>
          </w:tcPr>
          <w:p w:rsidR="00355AD2" w:rsidRPr="00BC2FE3" w:rsidRDefault="00355AD2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25" w:type="dxa"/>
          </w:tcPr>
          <w:p w:rsidR="00355AD2" w:rsidRPr="00BC2FE3" w:rsidRDefault="00355AD2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355AD2" w:rsidRPr="00BC2FE3" w:rsidRDefault="00355AD2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A98" w:rsidRPr="00BC2FE3" w:rsidTr="00EA4E7E">
        <w:trPr>
          <w:trHeight w:val="495"/>
        </w:trPr>
        <w:tc>
          <w:tcPr>
            <w:tcW w:w="567" w:type="dxa"/>
          </w:tcPr>
          <w:p w:rsidR="002A0A98" w:rsidRPr="00BC2FE3" w:rsidRDefault="002A0A98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E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962" w:type="dxa"/>
          </w:tcPr>
          <w:p w:rsidR="002A0A98" w:rsidRPr="00BC2FE3" w:rsidRDefault="002A0A98" w:rsidP="00BC2FE3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BC2FE3">
              <w:rPr>
                <w:sz w:val="24"/>
                <w:szCs w:val="24"/>
              </w:rPr>
              <w:t>Что</w:t>
            </w:r>
            <w:r w:rsidRPr="00BC2FE3">
              <w:rPr>
                <w:spacing w:val="-3"/>
                <w:sz w:val="24"/>
                <w:szCs w:val="24"/>
              </w:rPr>
              <w:t xml:space="preserve"> </w:t>
            </w:r>
            <w:r w:rsidRPr="00BC2FE3">
              <w:rPr>
                <w:sz w:val="24"/>
                <w:szCs w:val="24"/>
              </w:rPr>
              <w:t>можно</w:t>
            </w:r>
            <w:r w:rsidRPr="00BC2FE3">
              <w:rPr>
                <w:spacing w:val="-2"/>
                <w:sz w:val="24"/>
                <w:szCs w:val="24"/>
              </w:rPr>
              <w:t xml:space="preserve"> </w:t>
            </w:r>
            <w:r w:rsidRPr="00BC2FE3">
              <w:rPr>
                <w:sz w:val="24"/>
                <w:szCs w:val="24"/>
              </w:rPr>
              <w:t>приготовить,</w:t>
            </w:r>
            <w:r w:rsidRPr="00BC2FE3">
              <w:rPr>
                <w:spacing w:val="-2"/>
                <w:sz w:val="24"/>
                <w:szCs w:val="24"/>
              </w:rPr>
              <w:t xml:space="preserve"> </w:t>
            </w:r>
            <w:r w:rsidRPr="00BC2FE3">
              <w:rPr>
                <w:sz w:val="24"/>
                <w:szCs w:val="24"/>
              </w:rPr>
              <w:t>если</w:t>
            </w:r>
            <w:r w:rsidRPr="00BC2FE3">
              <w:rPr>
                <w:spacing w:val="-2"/>
                <w:sz w:val="24"/>
                <w:szCs w:val="24"/>
              </w:rPr>
              <w:t xml:space="preserve"> </w:t>
            </w:r>
            <w:r w:rsidRPr="00BC2FE3">
              <w:rPr>
                <w:sz w:val="24"/>
                <w:szCs w:val="24"/>
              </w:rPr>
              <w:t>выбор</w:t>
            </w:r>
            <w:r w:rsidRPr="00BC2FE3">
              <w:rPr>
                <w:spacing w:val="-2"/>
                <w:sz w:val="24"/>
                <w:szCs w:val="24"/>
              </w:rPr>
              <w:t xml:space="preserve"> </w:t>
            </w:r>
            <w:r w:rsidRPr="00BC2FE3">
              <w:rPr>
                <w:sz w:val="24"/>
                <w:szCs w:val="24"/>
              </w:rPr>
              <w:t>продуктов</w:t>
            </w:r>
            <w:r w:rsidRPr="00BC2FE3">
              <w:rPr>
                <w:spacing w:val="-3"/>
                <w:sz w:val="24"/>
                <w:szCs w:val="24"/>
              </w:rPr>
              <w:t xml:space="preserve"> </w:t>
            </w:r>
            <w:r w:rsidRPr="00BC2FE3">
              <w:rPr>
                <w:sz w:val="24"/>
                <w:szCs w:val="24"/>
              </w:rPr>
              <w:t>ограничен</w:t>
            </w:r>
          </w:p>
        </w:tc>
        <w:tc>
          <w:tcPr>
            <w:tcW w:w="1701" w:type="dxa"/>
          </w:tcPr>
          <w:p w:rsidR="002A0A98" w:rsidRPr="00BC2FE3" w:rsidRDefault="002A0A98" w:rsidP="00AB5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E3">
              <w:rPr>
                <w:rFonts w:ascii="Times New Roman" w:hAnsi="Times New Roman" w:cs="Times New Roman"/>
                <w:sz w:val="24"/>
                <w:szCs w:val="24"/>
              </w:rPr>
              <w:t>Творческий конкурс</w:t>
            </w:r>
          </w:p>
        </w:tc>
        <w:tc>
          <w:tcPr>
            <w:tcW w:w="850" w:type="dxa"/>
          </w:tcPr>
          <w:p w:rsidR="002A0A98" w:rsidRPr="00BC2FE3" w:rsidRDefault="002A0A98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2" w:type="dxa"/>
          </w:tcPr>
          <w:p w:rsidR="002A0A98" w:rsidRPr="00BC2FE3" w:rsidRDefault="002A0A98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25" w:type="dxa"/>
          </w:tcPr>
          <w:p w:rsidR="002A0A98" w:rsidRPr="00BC2FE3" w:rsidRDefault="002A0A98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2A0A98" w:rsidRPr="00BC2FE3" w:rsidRDefault="002A0A98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A98" w:rsidRPr="00BC2FE3" w:rsidTr="00EA4E7E">
        <w:trPr>
          <w:trHeight w:val="495"/>
        </w:trPr>
        <w:tc>
          <w:tcPr>
            <w:tcW w:w="567" w:type="dxa"/>
          </w:tcPr>
          <w:p w:rsidR="002A0A98" w:rsidRPr="00BC2FE3" w:rsidRDefault="002A0A98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4962" w:type="dxa"/>
          </w:tcPr>
          <w:p w:rsidR="002A0A98" w:rsidRPr="00BC2FE3" w:rsidRDefault="002A0A98" w:rsidP="00BC2FE3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BC2FE3">
              <w:rPr>
                <w:sz w:val="24"/>
                <w:szCs w:val="24"/>
              </w:rPr>
              <w:t>Составление</w:t>
            </w:r>
            <w:r w:rsidRPr="00BC2FE3">
              <w:rPr>
                <w:spacing w:val="-4"/>
                <w:sz w:val="24"/>
                <w:szCs w:val="24"/>
              </w:rPr>
              <w:t xml:space="preserve"> </w:t>
            </w:r>
            <w:r w:rsidRPr="00BC2FE3">
              <w:rPr>
                <w:sz w:val="24"/>
                <w:szCs w:val="24"/>
              </w:rPr>
              <w:t>недельного</w:t>
            </w:r>
            <w:r w:rsidRPr="00BC2FE3">
              <w:rPr>
                <w:spacing w:val="-3"/>
                <w:sz w:val="24"/>
                <w:szCs w:val="24"/>
              </w:rPr>
              <w:t xml:space="preserve"> </w:t>
            </w:r>
            <w:r w:rsidRPr="00BC2FE3">
              <w:rPr>
                <w:sz w:val="24"/>
                <w:szCs w:val="24"/>
              </w:rPr>
              <w:t>меню</w:t>
            </w:r>
          </w:p>
        </w:tc>
        <w:tc>
          <w:tcPr>
            <w:tcW w:w="1701" w:type="dxa"/>
          </w:tcPr>
          <w:p w:rsidR="002A0A98" w:rsidRPr="00BC2FE3" w:rsidRDefault="002A0A98" w:rsidP="00BC2F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E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50" w:type="dxa"/>
          </w:tcPr>
          <w:p w:rsidR="002A0A98" w:rsidRPr="00BC2FE3" w:rsidRDefault="002A0A98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2" w:type="dxa"/>
          </w:tcPr>
          <w:p w:rsidR="002A0A98" w:rsidRPr="00BC2FE3" w:rsidRDefault="002A0A98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25" w:type="dxa"/>
          </w:tcPr>
          <w:p w:rsidR="002A0A98" w:rsidRPr="00BC2FE3" w:rsidRDefault="002A0A98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2A0A98" w:rsidRPr="00BC2FE3" w:rsidRDefault="002A0A98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A98" w:rsidRPr="00BC2FE3" w:rsidTr="00EA4E7E">
        <w:trPr>
          <w:trHeight w:val="495"/>
        </w:trPr>
        <w:tc>
          <w:tcPr>
            <w:tcW w:w="567" w:type="dxa"/>
          </w:tcPr>
          <w:p w:rsidR="002A0A98" w:rsidRPr="00BC2FE3" w:rsidRDefault="002A0A98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E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962" w:type="dxa"/>
          </w:tcPr>
          <w:p w:rsidR="002A0A98" w:rsidRPr="00BC2FE3" w:rsidRDefault="002A0A98" w:rsidP="00BC2FE3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BC2FE3">
              <w:rPr>
                <w:sz w:val="24"/>
                <w:szCs w:val="24"/>
              </w:rPr>
              <w:t>Конкурс</w:t>
            </w:r>
            <w:r w:rsidRPr="00BC2FE3">
              <w:rPr>
                <w:spacing w:val="-4"/>
                <w:sz w:val="24"/>
                <w:szCs w:val="24"/>
              </w:rPr>
              <w:t xml:space="preserve"> </w:t>
            </w:r>
            <w:r w:rsidRPr="00BC2FE3">
              <w:rPr>
                <w:sz w:val="24"/>
                <w:szCs w:val="24"/>
              </w:rPr>
              <w:t>кулинарных</w:t>
            </w:r>
            <w:r w:rsidRPr="00BC2FE3">
              <w:rPr>
                <w:spacing w:val="-2"/>
                <w:sz w:val="24"/>
                <w:szCs w:val="24"/>
              </w:rPr>
              <w:t xml:space="preserve"> </w:t>
            </w:r>
            <w:r w:rsidRPr="00BC2FE3">
              <w:rPr>
                <w:sz w:val="24"/>
                <w:szCs w:val="24"/>
              </w:rPr>
              <w:t>рецептов</w:t>
            </w:r>
          </w:p>
        </w:tc>
        <w:tc>
          <w:tcPr>
            <w:tcW w:w="1701" w:type="dxa"/>
          </w:tcPr>
          <w:p w:rsidR="002A0A98" w:rsidRPr="00BC2FE3" w:rsidRDefault="002A0A98" w:rsidP="00BC2F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E3">
              <w:rPr>
                <w:rFonts w:ascii="Times New Roman" w:hAnsi="Times New Roman" w:cs="Times New Roman"/>
                <w:sz w:val="24"/>
                <w:szCs w:val="24"/>
              </w:rPr>
              <w:t>Конкурс-игра</w:t>
            </w:r>
          </w:p>
        </w:tc>
        <w:tc>
          <w:tcPr>
            <w:tcW w:w="850" w:type="dxa"/>
          </w:tcPr>
          <w:p w:rsidR="002A0A98" w:rsidRPr="00BC2FE3" w:rsidRDefault="002A0A98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2" w:type="dxa"/>
          </w:tcPr>
          <w:p w:rsidR="002A0A98" w:rsidRPr="00BC2FE3" w:rsidRDefault="002A0A98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25" w:type="dxa"/>
          </w:tcPr>
          <w:p w:rsidR="002A0A98" w:rsidRPr="00BC2FE3" w:rsidRDefault="002A0A98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2A0A98" w:rsidRPr="00BC2FE3" w:rsidRDefault="002A0A98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A98" w:rsidRPr="00BC2FE3" w:rsidTr="00EA4E7E">
        <w:trPr>
          <w:trHeight w:val="495"/>
        </w:trPr>
        <w:tc>
          <w:tcPr>
            <w:tcW w:w="567" w:type="dxa"/>
          </w:tcPr>
          <w:p w:rsidR="002A0A98" w:rsidRPr="00BC2FE3" w:rsidRDefault="002A0A98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E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962" w:type="dxa"/>
          </w:tcPr>
          <w:p w:rsidR="002A0A98" w:rsidRPr="00BC2FE3" w:rsidRDefault="002A0A98" w:rsidP="00BC2FE3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BC2FE3">
              <w:rPr>
                <w:sz w:val="24"/>
                <w:szCs w:val="24"/>
              </w:rPr>
              <w:t>Конкурс</w:t>
            </w:r>
            <w:r w:rsidRPr="00BC2FE3">
              <w:rPr>
                <w:spacing w:val="2"/>
                <w:sz w:val="24"/>
                <w:szCs w:val="24"/>
              </w:rPr>
              <w:t xml:space="preserve"> </w:t>
            </w:r>
            <w:r w:rsidRPr="00BC2FE3">
              <w:rPr>
                <w:sz w:val="24"/>
                <w:szCs w:val="24"/>
              </w:rPr>
              <w:t>«</w:t>
            </w:r>
            <w:r w:rsidRPr="00BC2FE3">
              <w:rPr>
                <w:spacing w:val="-7"/>
                <w:sz w:val="24"/>
                <w:szCs w:val="24"/>
              </w:rPr>
              <w:t xml:space="preserve"> </w:t>
            </w:r>
            <w:r w:rsidRPr="00BC2FE3">
              <w:rPr>
                <w:sz w:val="24"/>
                <w:szCs w:val="24"/>
              </w:rPr>
              <w:t>На</w:t>
            </w:r>
            <w:r w:rsidRPr="00BC2FE3">
              <w:rPr>
                <w:spacing w:val="-1"/>
                <w:sz w:val="24"/>
                <w:szCs w:val="24"/>
              </w:rPr>
              <w:t xml:space="preserve"> </w:t>
            </w:r>
            <w:r w:rsidRPr="00BC2FE3">
              <w:rPr>
                <w:sz w:val="24"/>
                <w:szCs w:val="24"/>
              </w:rPr>
              <w:t>необитаемом</w:t>
            </w:r>
            <w:r w:rsidRPr="00BC2FE3">
              <w:rPr>
                <w:spacing w:val="-2"/>
                <w:sz w:val="24"/>
                <w:szCs w:val="24"/>
              </w:rPr>
              <w:t xml:space="preserve"> </w:t>
            </w:r>
            <w:r w:rsidRPr="00BC2FE3">
              <w:rPr>
                <w:sz w:val="24"/>
                <w:szCs w:val="24"/>
              </w:rPr>
              <w:t>острове»</w:t>
            </w:r>
          </w:p>
        </w:tc>
        <w:tc>
          <w:tcPr>
            <w:tcW w:w="1701" w:type="dxa"/>
          </w:tcPr>
          <w:p w:rsidR="002A0A98" w:rsidRPr="00BC2FE3" w:rsidRDefault="009474DD" w:rsidP="00BC2F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E3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</w:t>
            </w:r>
          </w:p>
        </w:tc>
        <w:tc>
          <w:tcPr>
            <w:tcW w:w="850" w:type="dxa"/>
          </w:tcPr>
          <w:p w:rsidR="002A0A98" w:rsidRPr="00BC2FE3" w:rsidRDefault="002A0A98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2" w:type="dxa"/>
          </w:tcPr>
          <w:p w:rsidR="002A0A98" w:rsidRPr="00BC2FE3" w:rsidRDefault="008D427D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46" w:history="1">
              <w:r w:rsidR="002A0A98" w:rsidRPr="00BC2FE3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2A0A98" w:rsidRPr="00BC2FE3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2A0A98" w:rsidRPr="00BC2FE3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prav</w:t>
              </w:r>
              <w:proofErr w:type="spellEnd"/>
              <w:r w:rsidR="002A0A98" w:rsidRPr="00BC2FE3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-pit</w:t>
              </w:r>
              <w:r w:rsidR="002A0A98" w:rsidRPr="00BC2FE3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2A0A98" w:rsidRPr="00BC2FE3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525" w:type="dxa"/>
          </w:tcPr>
          <w:p w:rsidR="002A0A98" w:rsidRPr="00BC2FE3" w:rsidRDefault="002A0A98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2A0A98" w:rsidRPr="00BC2FE3" w:rsidRDefault="002A0A98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A98" w:rsidRPr="00BC2FE3" w:rsidTr="00EA4E7E">
        <w:trPr>
          <w:trHeight w:val="495"/>
        </w:trPr>
        <w:tc>
          <w:tcPr>
            <w:tcW w:w="567" w:type="dxa"/>
          </w:tcPr>
          <w:p w:rsidR="002A0A98" w:rsidRPr="00BC2FE3" w:rsidRDefault="002A0A98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E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962" w:type="dxa"/>
          </w:tcPr>
          <w:p w:rsidR="002A0A98" w:rsidRPr="00BC2FE3" w:rsidRDefault="002A0A98" w:rsidP="00BC2FE3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BC2FE3">
              <w:rPr>
                <w:sz w:val="24"/>
                <w:szCs w:val="24"/>
              </w:rPr>
              <w:t>Как</w:t>
            </w:r>
            <w:r w:rsidRPr="00BC2FE3">
              <w:rPr>
                <w:spacing w:val="-2"/>
                <w:sz w:val="24"/>
                <w:szCs w:val="24"/>
              </w:rPr>
              <w:t xml:space="preserve"> </w:t>
            </w:r>
            <w:r w:rsidRPr="00BC2FE3">
              <w:rPr>
                <w:sz w:val="24"/>
                <w:szCs w:val="24"/>
              </w:rPr>
              <w:t>правильно</w:t>
            </w:r>
            <w:r w:rsidRPr="00BC2FE3">
              <w:rPr>
                <w:spacing w:val="-2"/>
                <w:sz w:val="24"/>
                <w:szCs w:val="24"/>
              </w:rPr>
              <w:t xml:space="preserve"> </w:t>
            </w:r>
            <w:r w:rsidRPr="00BC2FE3">
              <w:rPr>
                <w:sz w:val="24"/>
                <w:szCs w:val="24"/>
              </w:rPr>
              <w:t>вести</w:t>
            </w:r>
            <w:r w:rsidRPr="00BC2FE3">
              <w:rPr>
                <w:spacing w:val="-1"/>
                <w:sz w:val="24"/>
                <w:szCs w:val="24"/>
              </w:rPr>
              <w:t xml:space="preserve"> </w:t>
            </w:r>
            <w:r w:rsidRPr="00BC2FE3">
              <w:rPr>
                <w:sz w:val="24"/>
                <w:szCs w:val="24"/>
              </w:rPr>
              <w:t>себя</w:t>
            </w:r>
            <w:r w:rsidRPr="00BC2FE3">
              <w:rPr>
                <w:spacing w:val="-1"/>
                <w:sz w:val="24"/>
                <w:szCs w:val="24"/>
              </w:rPr>
              <w:t xml:space="preserve"> </w:t>
            </w:r>
            <w:r w:rsidRPr="00BC2FE3">
              <w:rPr>
                <w:sz w:val="24"/>
                <w:szCs w:val="24"/>
              </w:rPr>
              <w:t>за</w:t>
            </w:r>
            <w:r w:rsidRPr="00BC2FE3">
              <w:rPr>
                <w:spacing w:val="-3"/>
                <w:sz w:val="24"/>
                <w:szCs w:val="24"/>
              </w:rPr>
              <w:t xml:space="preserve"> </w:t>
            </w:r>
            <w:r w:rsidRPr="00BC2FE3">
              <w:rPr>
                <w:sz w:val="24"/>
                <w:szCs w:val="24"/>
              </w:rPr>
              <w:t>столом</w:t>
            </w:r>
          </w:p>
        </w:tc>
        <w:tc>
          <w:tcPr>
            <w:tcW w:w="1701" w:type="dxa"/>
          </w:tcPr>
          <w:p w:rsidR="002A0A98" w:rsidRPr="00BC2FE3" w:rsidRDefault="002A0A98" w:rsidP="00BC2F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E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50" w:type="dxa"/>
          </w:tcPr>
          <w:p w:rsidR="002A0A98" w:rsidRPr="00BC2FE3" w:rsidRDefault="002A0A98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2" w:type="dxa"/>
          </w:tcPr>
          <w:p w:rsidR="002A0A98" w:rsidRPr="00BC2FE3" w:rsidRDefault="008D427D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47" w:history="1">
              <w:r w:rsidR="002A0A98" w:rsidRPr="00BC2FE3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2A0A98" w:rsidRPr="00BC2FE3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2A0A98" w:rsidRPr="00BC2FE3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prav</w:t>
              </w:r>
              <w:proofErr w:type="spellEnd"/>
              <w:r w:rsidR="002A0A98" w:rsidRPr="00BC2FE3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-pit</w:t>
              </w:r>
              <w:r w:rsidR="002A0A98" w:rsidRPr="00BC2FE3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2A0A98" w:rsidRPr="00BC2FE3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525" w:type="dxa"/>
          </w:tcPr>
          <w:p w:rsidR="002A0A98" w:rsidRPr="00BC2FE3" w:rsidRDefault="002A0A98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2A0A98" w:rsidRPr="00BC2FE3" w:rsidRDefault="002A0A98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A98" w:rsidRPr="00BC2FE3" w:rsidTr="00EA4E7E">
        <w:trPr>
          <w:trHeight w:val="495"/>
        </w:trPr>
        <w:tc>
          <w:tcPr>
            <w:tcW w:w="567" w:type="dxa"/>
          </w:tcPr>
          <w:p w:rsidR="002A0A98" w:rsidRPr="00BC2FE3" w:rsidRDefault="002A0A98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E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962" w:type="dxa"/>
          </w:tcPr>
          <w:p w:rsidR="002A0A98" w:rsidRPr="00BC2FE3" w:rsidRDefault="002A0A98" w:rsidP="00BC2FE3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BC2FE3">
              <w:rPr>
                <w:sz w:val="24"/>
                <w:szCs w:val="24"/>
              </w:rPr>
              <w:t>Практическая</w:t>
            </w:r>
            <w:r w:rsidRPr="00BC2FE3">
              <w:rPr>
                <w:spacing w:val="-4"/>
                <w:sz w:val="24"/>
                <w:szCs w:val="24"/>
              </w:rPr>
              <w:t xml:space="preserve"> </w:t>
            </w:r>
            <w:r w:rsidRPr="00BC2FE3">
              <w:rPr>
                <w:sz w:val="24"/>
                <w:szCs w:val="24"/>
              </w:rPr>
              <w:t>работа</w:t>
            </w:r>
          </w:p>
        </w:tc>
        <w:tc>
          <w:tcPr>
            <w:tcW w:w="1701" w:type="dxa"/>
          </w:tcPr>
          <w:p w:rsidR="002A0A98" w:rsidRPr="00BC2FE3" w:rsidRDefault="002A0A98" w:rsidP="00BC2F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E3">
              <w:rPr>
                <w:rFonts w:ascii="Times New Roman" w:hAnsi="Times New Roman" w:cs="Times New Roman"/>
                <w:sz w:val="24"/>
                <w:szCs w:val="24"/>
              </w:rPr>
              <w:t>Конкурс-игра</w:t>
            </w:r>
          </w:p>
        </w:tc>
        <w:tc>
          <w:tcPr>
            <w:tcW w:w="850" w:type="dxa"/>
          </w:tcPr>
          <w:p w:rsidR="002A0A98" w:rsidRPr="00BC2FE3" w:rsidRDefault="002A0A98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2" w:type="dxa"/>
          </w:tcPr>
          <w:p w:rsidR="002A0A98" w:rsidRPr="00BC2FE3" w:rsidRDefault="002A0A98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25" w:type="dxa"/>
          </w:tcPr>
          <w:p w:rsidR="002A0A98" w:rsidRPr="00BC2FE3" w:rsidRDefault="002A0A98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2A0A98" w:rsidRPr="00BC2FE3" w:rsidRDefault="002A0A98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A98" w:rsidRPr="00BC2FE3" w:rsidTr="00EA4E7E">
        <w:trPr>
          <w:trHeight w:val="495"/>
        </w:trPr>
        <w:tc>
          <w:tcPr>
            <w:tcW w:w="567" w:type="dxa"/>
          </w:tcPr>
          <w:p w:rsidR="002A0A98" w:rsidRPr="00BC2FE3" w:rsidRDefault="002A0A98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E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962" w:type="dxa"/>
          </w:tcPr>
          <w:p w:rsidR="002A0A98" w:rsidRPr="00BC2FE3" w:rsidRDefault="002A0A98" w:rsidP="00BC2FE3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BC2FE3">
              <w:rPr>
                <w:sz w:val="24"/>
                <w:szCs w:val="24"/>
              </w:rPr>
              <w:t>Изготовление</w:t>
            </w:r>
            <w:r w:rsidRPr="00BC2FE3">
              <w:rPr>
                <w:spacing w:val="-4"/>
                <w:sz w:val="24"/>
                <w:szCs w:val="24"/>
              </w:rPr>
              <w:t xml:space="preserve"> </w:t>
            </w:r>
            <w:r w:rsidRPr="00BC2FE3">
              <w:rPr>
                <w:sz w:val="24"/>
                <w:szCs w:val="24"/>
              </w:rPr>
              <w:t>книжки «</w:t>
            </w:r>
            <w:r w:rsidRPr="00BC2FE3">
              <w:rPr>
                <w:spacing w:val="-7"/>
                <w:sz w:val="24"/>
                <w:szCs w:val="24"/>
              </w:rPr>
              <w:t xml:space="preserve"> </w:t>
            </w:r>
            <w:r w:rsidRPr="00BC2FE3">
              <w:rPr>
                <w:sz w:val="24"/>
                <w:szCs w:val="24"/>
              </w:rPr>
              <w:t>Правила</w:t>
            </w:r>
            <w:r w:rsidRPr="00BC2FE3">
              <w:rPr>
                <w:spacing w:val="-3"/>
                <w:sz w:val="24"/>
                <w:szCs w:val="24"/>
              </w:rPr>
              <w:t xml:space="preserve"> </w:t>
            </w:r>
            <w:r w:rsidRPr="00BC2FE3">
              <w:rPr>
                <w:sz w:val="24"/>
                <w:szCs w:val="24"/>
              </w:rPr>
              <w:t>поведения</w:t>
            </w:r>
            <w:r w:rsidRPr="00BC2FE3">
              <w:rPr>
                <w:spacing w:val="-3"/>
                <w:sz w:val="24"/>
                <w:szCs w:val="24"/>
              </w:rPr>
              <w:t xml:space="preserve"> </w:t>
            </w:r>
            <w:r w:rsidRPr="00BC2FE3">
              <w:rPr>
                <w:sz w:val="24"/>
                <w:szCs w:val="24"/>
              </w:rPr>
              <w:t>за</w:t>
            </w:r>
            <w:r w:rsidRPr="00BC2FE3">
              <w:rPr>
                <w:spacing w:val="-3"/>
                <w:sz w:val="24"/>
                <w:szCs w:val="24"/>
              </w:rPr>
              <w:t xml:space="preserve"> </w:t>
            </w:r>
            <w:r w:rsidRPr="00BC2FE3">
              <w:rPr>
                <w:sz w:val="24"/>
                <w:szCs w:val="24"/>
              </w:rPr>
              <w:t>столом»</w:t>
            </w:r>
          </w:p>
        </w:tc>
        <w:tc>
          <w:tcPr>
            <w:tcW w:w="1701" w:type="dxa"/>
          </w:tcPr>
          <w:p w:rsidR="002A0A98" w:rsidRPr="00BC2FE3" w:rsidRDefault="009474DD" w:rsidP="00BC2F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E3">
              <w:rPr>
                <w:rFonts w:ascii="Times New Roman" w:hAnsi="Times New Roman" w:cs="Times New Roman"/>
                <w:sz w:val="24"/>
                <w:szCs w:val="24"/>
              </w:rPr>
              <w:t>Игра-обсуждение</w:t>
            </w:r>
          </w:p>
        </w:tc>
        <w:tc>
          <w:tcPr>
            <w:tcW w:w="850" w:type="dxa"/>
          </w:tcPr>
          <w:p w:rsidR="002A0A98" w:rsidRPr="00BC2FE3" w:rsidRDefault="002A0A98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2" w:type="dxa"/>
          </w:tcPr>
          <w:p w:rsidR="002A0A98" w:rsidRPr="00BC2FE3" w:rsidRDefault="002A0A98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25" w:type="dxa"/>
          </w:tcPr>
          <w:p w:rsidR="002A0A98" w:rsidRPr="00BC2FE3" w:rsidRDefault="002A0A98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2A0A98" w:rsidRPr="00BC2FE3" w:rsidRDefault="002A0A98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A98" w:rsidRPr="00BC2FE3" w:rsidTr="00EA4E7E">
        <w:trPr>
          <w:trHeight w:val="495"/>
        </w:trPr>
        <w:tc>
          <w:tcPr>
            <w:tcW w:w="567" w:type="dxa"/>
          </w:tcPr>
          <w:p w:rsidR="002A0A98" w:rsidRPr="00BC2FE3" w:rsidRDefault="002A0A98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E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962" w:type="dxa"/>
          </w:tcPr>
          <w:p w:rsidR="002A0A98" w:rsidRPr="00BC2FE3" w:rsidRDefault="002A0A98" w:rsidP="00BC2FE3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BC2FE3">
              <w:rPr>
                <w:sz w:val="24"/>
                <w:szCs w:val="24"/>
              </w:rPr>
              <w:t>Изготовление</w:t>
            </w:r>
            <w:r w:rsidRPr="00BC2FE3">
              <w:rPr>
                <w:spacing w:val="-4"/>
                <w:sz w:val="24"/>
                <w:szCs w:val="24"/>
              </w:rPr>
              <w:t xml:space="preserve"> </w:t>
            </w:r>
            <w:r w:rsidRPr="00BC2FE3">
              <w:rPr>
                <w:sz w:val="24"/>
                <w:szCs w:val="24"/>
              </w:rPr>
              <w:t>книжки «</w:t>
            </w:r>
            <w:r w:rsidRPr="00BC2FE3">
              <w:rPr>
                <w:spacing w:val="-7"/>
                <w:sz w:val="24"/>
                <w:szCs w:val="24"/>
              </w:rPr>
              <w:t xml:space="preserve"> </w:t>
            </w:r>
            <w:r w:rsidRPr="00BC2FE3">
              <w:rPr>
                <w:sz w:val="24"/>
                <w:szCs w:val="24"/>
              </w:rPr>
              <w:t>Правила</w:t>
            </w:r>
            <w:r w:rsidRPr="00BC2FE3">
              <w:rPr>
                <w:spacing w:val="-3"/>
                <w:sz w:val="24"/>
                <w:szCs w:val="24"/>
              </w:rPr>
              <w:t xml:space="preserve"> </w:t>
            </w:r>
            <w:r w:rsidRPr="00BC2FE3">
              <w:rPr>
                <w:sz w:val="24"/>
                <w:szCs w:val="24"/>
              </w:rPr>
              <w:t>поведения</w:t>
            </w:r>
            <w:r w:rsidRPr="00BC2FE3">
              <w:rPr>
                <w:spacing w:val="-3"/>
                <w:sz w:val="24"/>
                <w:szCs w:val="24"/>
              </w:rPr>
              <w:t xml:space="preserve"> </w:t>
            </w:r>
            <w:r w:rsidRPr="00BC2FE3">
              <w:rPr>
                <w:sz w:val="24"/>
                <w:szCs w:val="24"/>
              </w:rPr>
              <w:t>за</w:t>
            </w:r>
            <w:r w:rsidRPr="00BC2FE3">
              <w:rPr>
                <w:spacing w:val="-3"/>
                <w:sz w:val="24"/>
                <w:szCs w:val="24"/>
              </w:rPr>
              <w:t xml:space="preserve"> </w:t>
            </w:r>
            <w:r w:rsidRPr="00BC2FE3">
              <w:rPr>
                <w:sz w:val="24"/>
                <w:szCs w:val="24"/>
              </w:rPr>
              <w:t>столом»</w:t>
            </w:r>
          </w:p>
        </w:tc>
        <w:tc>
          <w:tcPr>
            <w:tcW w:w="1701" w:type="dxa"/>
          </w:tcPr>
          <w:p w:rsidR="002A0A98" w:rsidRPr="00BC2FE3" w:rsidRDefault="002A0A98" w:rsidP="00BC2F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E3">
              <w:rPr>
                <w:rFonts w:ascii="Times New Roman" w:hAnsi="Times New Roman" w:cs="Times New Roman"/>
                <w:sz w:val="24"/>
                <w:szCs w:val="24"/>
              </w:rPr>
              <w:t>Игра-демонстрация</w:t>
            </w:r>
          </w:p>
        </w:tc>
        <w:tc>
          <w:tcPr>
            <w:tcW w:w="850" w:type="dxa"/>
          </w:tcPr>
          <w:p w:rsidR="002A0A98" w:rsidRPr="00BC2FE3" w:rsidRDefault="002A0A98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2" w:type="dxa"/>
          </w:tcPr>
          <w:p w:rsidR="002A0A98" w:rsidRPr="00BC2FE3" w:rsidRDefault="002A0A98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25" w:type="dxa"/>
          </w:tcPr>
          <w:p w:rsidR="002A0A98" w:rsidRPr="00BC2FE3" w:rsidRDefault="002A0A98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2A0A98" w:rsidRPr="00BC2FE3" w:rsidRDefault="002A0A98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A98" w:rsidRPr="00BC2FE3" w:rsidTr="00EA4E7E">
        <w:trPr>
          <w:trHeight w:val="495"/>
        </w:trPr>
        <w:tc>
          <w:tcPr>
            <w:tcW w:w="567" w:type="dxa"/>
          </w:tcPr>
          <w:p w:rsidR="002A0A98" w:rsidRPr="00BC2FE3" w:rsidRDefault="002A0A98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E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962" w:type="dxa"/>
          </w:tcPr>
          <w:p w:rsidR="002A0A98" w:rsidRPr="00BC2FE3" w:rsidRDefault="002A0A98" w:rsidP="00BC2FE3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BC2FE3">
              <w:rPr>
                <w:sz w:val="24"/>
                <w:szCs w:val="24"/>
              </w:rPr>
              <w:t>Накрываем</w:t>
            </w:r>
            <w:r w:rsidRPr="00BC2FE3">
              <w:rPr>
                <w:spacing w:val="-4"/>
                <w:sz w:val="24"/>
                <w:szCs w:val="24"/>
              </w:rPr>
              <w:t xml:space="preserve"> </w:t>
            </w:r>
            <w:r w:rsidRPr="00BC2FE3">
              <w:rPr>
                <w:sz w:val="24"/>
                <w:szCs w:val="24"/>
              </w:rPr>
              <w:t>праздничный</w:t>
            </w:r>
            <w:r w:rsidRPr="00BC2FE3">
              <w:rPr>
                <w:spacing w:val="-2"/>
                <w:sz w:val="24"/>
                <w:szCs w:val="24"/>
              </w:rPr>
              <w:t xml:space="preserve"> </w:t>
            </w:r>
            <w:r w:rsidRPr="00BC2FE3">
              <w:rPr>
                <w:sz w:val="24"/>
                <w:szCs w:val="24"/>
              </w:rPr>
              <w:t>стол</w:t>
            </w:r>
          </w:p>
        </w:tc>
        <w:tc>
          <w:tcPr>
            <w:tcW w:w="1701" w:type="dxa"/>
          </w:tcPr>
          <w:p w:rsidR="002A0A98" w:rsidRPr="00BC2FE3" w:rsidRDefault="009474DD" w:rsidP="00BC2F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E3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</w:t>
            </w:r>
          </w:p>
        </w:tc>
        <w:tc>
          <w:tcPr>
            <w:tcW w:w="850" w:type="dxa"/>
          </w:tcPr>
          <w:p w:rsidR="002A0A98" w:rsidRPr="00BC2FE3" w:rsidRDefault="002A0A98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2" w:type="dxa"/>
          </w:tcPr>
          <w:p w:rsidR="002A0A98" w:rsidRPr="00BC2FE3" w:rsidRDefault="002A0A98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25" w:type="dxa"/>
          </w:tcPr>
          <w:p w:rsidR="002A0A98" w:rsidRPr="00BC2FE3" w:rsidRDefault="002A0A98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2A0A98" w:rsidRPr="00BC2FE3" w:rsidRDefault="002A0A98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A98" w:rsidRPr="00BC2FE3" w:rsidTr="00EA4E7E">
        <w:trPr>
          <w:trHeight w:val="495"/>
        </w:trPr>
        <w:tc>
          <w:tcPr>
            <w:tcW w:w="567" w:type="dxa"/>
          </w:tcPr>
          <w:p w:rsidR="002A0A98" w:rsidRPr="00BC2FE3" w:rsidRDefault="002A0A98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E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962" w:type="dxa"/>
          </w:tcPr>
          <w:p w:rsidR="002A0A98" w:rsidRPr="00BC2FE3" w:rsidRDefault="002A0A98" w:rsidP="00BC2FE3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BC2FE3">
              <w:rPr>
                <w:sz w:val="24"/>
                <w:szCs w:val="24"/>
              </w:rPr>
              <w:t>Проект</w:t>
            </w:r>
          </w:p>
        </w:tc>
        <w:tc>
          <w:tcPr>
            <w:tcW w:w="1701" w:type="dxa"/>
          </w:tcPr>
          <w:p w:rsidR="002A0A98" w:rsidRPr="00BC2FE3" w:rsidRDefault="009474DD" w:rsidP="00BC2F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Подбор литературы</w:t>
            </w:r>
          </w:p>
        </w:tc>
        <w:tc>
          <w:tcPr>
            <w:tcW w:w="850" w:type="dxa"/>
          </w:tcPr>
          <w:p w:rsidR="002A0A98" w:rsidRPr="00BC2FE3" w:rsidRDefault="002A0A98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2" w:type="dxa"/>
          </w:tcPr>
          <w:p w:rsidR="002A0A98" w:rsidRPr="00BC2FE3" w:rsidRDefault="008D427D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48" w:history="1">
              <w:r w:rsidR="002A0A98" w:rsidRPr="00BC2FE3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2A0A98" w:rsidRPr="00BC2FE3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2A0A98" w:rsidRPr="00BC2FE3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prav</w:t>
              </w:r>
              <w:proofErr w:type="spellEnd"/>
              <w:r w:rsidR="002A0A98" w:rsidRPr="00BC2FE3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-pit</w:t>
              </w:r>
              <w:r w:rsidR="002A0A98" w:rsidRPr="00BC2FE3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2A0A98" w:rsidRPr="00BC2FE3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525" w:type="dxa"/>
          </w:tcPr>
          <w:p w:rsidR="002A0A98" w:rsidRPr="00BC2FE3" w:rsidRDefault="002A0A98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2A0A98" w:rsidRPr="00BC2FE3" w:rsidRDefault="002A0A98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A98" w:rsidRPr="00BC2FE3" w:rsidTr="00EA4E7E">
        <w:trPr>
          <w:trHeight w:val="495"/>
        </w:trPr>
        <w:tc>
          <w:tcPr>
            <w:tcW w:w="567" w:type="dxa"/>
          </w:tcPr>
          <w:p w:rsidR="002A0A98" w:rsidRPr="00BC2FE3" w:rsidRDefault="002A0A98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E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962" w:type="dxa"/>
          </w:tcPr>
          <w:p w:rsidR="002A0A98" w:rsidRPr="00BC2FE3" w:rsidRDefault="002A0A98" w:rsidP="00BC2FE3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BC2FE3">
              <w:rPr>
                <w:sz w:val="24"/>
                <w:szCs w:val="24"/>
              </w:rPr>
              <w:t>Проект</w:t>
            </w:r>
          </w:p>
        </w:tc>
        <w:tc>
          <w:tcPr>
            <w:tcW w:w="1701" w:type="dxa"/>
          </w:tcPr>
          <w:p w:rsidR="002A0A98" w:rsidRPr="00BC2FE3" w:rsidRDefault="009474DD" w:rsidP="00BC2F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E3">
              <w:rPr>
                <w:rFonts w:ascii="Times New Roman" w:hAnsi="Times New Roman" w:cs="Times New Roman"/>
                <w:sz w:val="24"/>
                <w:szCs w:val="24"/>
              </w:rPr>
              <w:t>Конкурс-игра</w:t>
            </w:r>
          </w:p>
        </w:tc>
        <w:tc>
          <w:tcPr>
            <w:tcW w:w="850" w:type="dxa"/>
          </w:tcPr>
          <w:p w:rsidR="002A0A98" w:rsidRPr="00BC2FE3" w:rsidRDefault="002A0A98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2" w:type="dxa"/>
          </w:tcPr>
          <w:p w:rsidR="002A0A98" w:rsidRPr="00BC2FE3" w:rsidRDefault="008D427D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49" w:history="1">
              <w:r w:rsidR="002A0A98" w:rsidRPr="00BC2FE3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2A0A98" w:rsidRPr="00BC2FE3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2A0A98" w:rsidRPr="00BC2FE3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prav</w:t>
              </w:r>
              <w:proofErr w:type="spellEnd"/>
              <w:r w:rsidR="002A0A98" w:rsidRPr="00BC2FE3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-pit</w:t>
              </w:r>
              <w:r w:rsidR="002A0A98" w:rsidRPr="00BC2FE3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2A0A98" w:rsidRPr="00BC2FE3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525" w:type="dxa"/>
          </w:tcPr>
          <w:p w:rsidR="002A0A98" w:rsidRPr="00BC2FE3" w:rsidRDefault="002A0A98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2A0A98" w:rsidRPr="00BC2FE3" w:rsidRDefault="002A0A98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A98" w:rsidRPr="00BC2FE3" w:rsidTr="00EA4E7E">
        <w:trPr>
          <w:trHeight w:val="495"/>
        </w:trPr>
        <w:tc>
          <w:tcPr>
            <w:tcW w:w="567" w:type="dxa"/>
          </w:tcPr>
          <w:p w:rsidR="002A0A98" w:rsidRPr="00BC2FE3" w:rsidRDefault="002A0A98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E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962" w:type="dxa"/>
          </w:tcPr>
          <w:p w:rsidR="002A0A98" w:rsidRPr="00BC2FE3" w:rsidRDefault="002A0A98" w:rsidP="00BC2FE3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BC2FE3">
              <w:rPr>
                <w:sz w:val="24"/>
                <w:szCs w:val="24"/>
              </w:rPr>
              <w:t>Проект</w:t>
            </w:r>
          </w:p>
        </w:tc>
        <w:tc>
          <w:tcPr>
            <w:tcW w:w="1701" w:type="dxa"/>
          </w:tcPr>
          <w:p w:rsidR="002A0A98" w:rsidRPr="00BC2FE3" w:rsidRDefault="009474DD" w:rsidP="00BC2F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E3">
              <w:rPr>
                <w:rFonts w:ascii="Times New Roman" w:hAnsi="Times New Roman" w:cs="Times New Roman"/>
                <w:sz w:val="24"/>
                <w:szCs w:val="24"/>
              </w:rPr>
              <w:t>Игра-демонстрация</w:t>
            </w:r>
          </w:p>
        </w:tc>
        <w:tc>
          <w:tcPr>
            <w:tcW w:w="850" w:type="dxa"/>
          </w:tcPr>
          <w:p w:rsidR="002A0A98" w:rsidRPr="00BC2FE3" w:rsidRDefault="002A0A98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2" w:type="dxa"/>
          </w:tcPr>
          <w:p w:rsidR="002A0A98" w:rsidRPr="00BC2FE3" w:rsidRDefault="002A0A98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25" w:type="dxa"/>
          </w:tcPr>
          <w:p w:rsidR="002A0A98" w:rsidRPr="00BC2FE3" w:rsidRDefault="002A0A98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2A0A98" w:rsidRPr="00BC2FE3" w:rsidRDefault="002A0A98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A98" w:rsidRPr="00BC2FE3" w:rsidTr="00EA4E7E">
        <w:trPr>
          <w:trHeight w:val="495"/>
        </w:trPr>
        <w:tc>
          <w:tcPr>
            <w:tcW w:w="567" w:type="dxa"/>
          </w:tcPr>
          <w:p w:rsidR="002A0A98" w:rsidRPr="00BC2FE3" w:rsidRDefault="002A0A98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E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962" w:type="dxa"/>
          </w:tcPr>
          <w:p w:rsidR="002A0A98" w:rsidRPr="00BC2FE3" w:rsidRDefault="002A0A98" w:rsidP="00BC2FE3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BC2FE3">
              <w:rPr>
                <w:sz w:val="24"/>
                <w:szCs w:val="24"/>
              </w:rPr>
              <w:t>Подведение</w:t>
            </w:r>
            <w:r w:rsidRPr="00BC2FE3">
              <w:rPr>
                <w:spacing w:val="-4"/>
                <w:sz w:val="24"/>
                <w:szCs w:val="24"/>
              </w:rPr>
              <w:t xml:space="preserve"> </w:t>
            </w:r>
            <w:r w:rsidRPr="00BC2FE3">
              <w:rPr>
                <w:sz w:val="24"/>
                <w:szCs w:val="24"/>
              </w:rPr>
              <w:t>итогов</w:t>
            </w:r>
          </w:p>
        </w:tc>
        <w:tc>
          <w:tcPr>
            <w:tcW w:w="1701" w:type="dxa"/>
          </w:tcPr>
          <w:p w:rsidR="002A0A98" w:rsidRPr="00BC2FE3" w:rsidRDefault="002A0A98" w:rsidP="00BC2F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E3">
              <w:rPr>
                <w:rFonts w:ascii="Times New Roman" w:hAnsi="Times New Roman" w:cs="Times New Roman"/>
                <w:sz w:val="24"/>
                <w:szCs w:val="24"/>
              </w:rPr>
              <w:t>Игра-демонстрация</w:t>
            </w:r>
          </w:p>
        </w:tc>
        <w:tc>
          <w:tcPr>
            <w:tcW w:w="850" w:type="dxa"/>
          </w:tcPr>
          <w:p w:rsidR="002A0A98" w:rsidRPr="00BC2FE3" w:rsidRDefault="002A0A98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2" w:type="dxa"/>
          </w:tcPr>
          <w:p w:rsidR="002A0A98" w:rsidRPr="00BC2FE3" w:rsidRDefault="002A0A98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25" w:type="dxa"/>
          </w:tcPr>
          <w:p w:rsidR="002A0A98" w:rsidRPr="00BC2FE3" w:rsidRDefault="002A0A98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2A0A98" w:rsidRPr="00BC2FE3" w:rsidRDefault="002A0A98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A98" w:rsidRPr="00BC2FE3" w:rsidTr="00EA4E7E">
        <w:trPr>
          <w:trHeight w:val="495"/>
        </w:trPr>
        <w:tc>
          <w:tcPr>
            <w:tcW w:w="567" w:type="dxa"/>
          </w:tcPr>
          <w:p w:rsidR="002A0A98" w:rsidRPr="00BC2FE3" w:rsidRDefault="002A0A98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E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962" w:type="dxa"/>
          </w:tcPr>
          <w:p w:rsidR="002A0A98" w:rsidRPr="00BC2FE3" w:rsidRDefault="002A0A98" w:rsidP="00BC2FE3">
            <w:pPr>
              <w:pStyle w:val="Default"/>
              <w:snapToGrid w:val="0"/>
              <w:ind w:right="-4927"/>
              <w:jc w:val="both"/>
            </w:pPr>
            <w:r w:rsidRPr="00BC2FE3">
              <w:t>Подведение</w:t>
            </w:r>
            <w:r w:rsidRPr="00BC2FE3">
              <w:rPr>
                <w:spacing w:val="-4"/>
              </w:rPr>
              <w:t xml:space="preserve"> </w:t>
            </w:r>
            <w:r w:rsidRPr="00BC2FE3">
              <w:t>итогов</w:t>
            </w:r>
          </w:p>
        </w:tc>
        <w:tc>
          <w:tcPr>
            <w:tcW w:w="1701" w:type="dxa"/>
          </w:tcPr>
          <w:p w:rsidR="002A0A98" w:rsidRPr="00BC2FE3" w:rsidRDefault="002A0A98" w:rsidP="00BC2F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E3">
              <w:rPr>
                <w:rFonts w:ascii="Times New Roman" w:hAnsi="Times New Roman" w:cs="Times New Roman"/>
                <w:sz w:val="24"/>
                <w:szCs w:val="24"/>
              </w:rPr>
              <w:t>Конкурс-игра</w:t>
            </w:r>
          </w:p>
        </w:tc>
        <w:tc>
          <w:tcPr>
            <w:tcW w:w="850" w:type="dxa"/>
          </w:tcPr>
          <w:p w:rsidR="002A0A98" w:rsidRPr="00BC2FE3" w:rsidRDefault="002A0A98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2" w:type="dxa"/>
          </w:tcPr>
          <w:p w:rsidR="002A0A98" w:rsidRPr="00BC2FE3" w:rsidRDefault="002A0A98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25" w:type="dxa"/>
          </w:tcPr>
          <w:p w:rsidR="002A0A98" w:rsidRPr="00BC2FE3" w:rsidRDefault="002A0A98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2A0A98" w:rsidRPr="00BC2FE3" w:rsidRDefault="002A0A98" w:rsidP="00BC2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1642" w:rsidRPr="00BC2FE3" w:rsidRDefault="00CC1642" w:rsidP="00BC2FE3">
      <w:pPr>
        <w:pStyle w:val="Heading1"/>
        <w:spacing w:before="0"/>
        <w:jc w:val="both"/>
        <w:rPr>
          <w:sz w:val="24"/>
          <w:szCs w:val="24"/>
        </w:rPr>
      </w:pPr>
    </w:p>
    <w:sectPr w:rsidR="00CC1642" w:rsidRPr="00BC2FE3" w:rsidSect="001F6AB3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4"/>
    <w:multiLevelType w:val="single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3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0"/>
      </w:rPr>
    </w:lvl>
  </w:abstractNum>
  <w:abstractNum w:abstractNumId="4">
    <w:nsid w:val="00000006"/>
    <w:multiLevelType w:val="singleLevel"/>
    <w:tmpl w:val="00000006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 w:cs="Symbol"/>
      </w:rPr>
    </w:lvl>
  </w:abstractNum>
  <w:abstractNum w:abstractNumId="5">
    <w:nsid w:val="00000008"/>
    <w:multiLevelType w:val="singleLevel"/>
    <w:tmpl w:val="00000008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0"/>
      </w:rPr>
    </w:lvl>
  </w:abstractNum>
  <w:abstractNum w:abstractNumId="6">
    <w:nsid w:val="348A58E2"/>
    <w:multiLevelType w:val="hybridMultilevel"/>
    <w:tmpl w:val="3978123A"/>
    <w:lvl w:ilvl="0" w:tplc="93FCAA32">
      <w:start w:val="11"/>
      <w:numFmt w:val="decimal"/>
      <w:lvlText w:val="%1."/>
      <w:lvlJc w:val="left"/>
      <w:pPr>
        <w:ind w:left="1462" w:hanging="30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370FCF4">
      <w:start w:val="1"/>
      <w:numFmt w:val="upperRoman"/>
      <w:lvlText w:val="%2."/>
      <w:lvlJc w:val="left"/>
      <w:pPr>
        <w:ind w:left="5746" w:hanging="709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2" w:tplc="DA0A3464">
      <w:start w:val="1"/>
      <w:numFmt w:val="decimal"/>
      <w:lvlText w:val="%3"/>
      <w:lvlJc w:val="left"/>
      <w:pPr>
        <w:ind w:left="6349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 w:tplc="6AF481F2">
      <w:numFmt w:val="bullet"/>
      <w:lvlText w:val="•"/>
      <w:lvlJc w:val="left"/>
      <w:pPr>
        <w:ind w:left="7003" w:hanging="180"/>
      </w:pPr>
      <w:rPr>
        <w:rFonts w:hint="default"/>
        <w:lang w:val="ru-RU" w:eastAsia="en-US" w:bidi="ar-SA"/>
      </w:rPr>
    </w:lvl>
    <w:lvl w:ilvl="4" w:tplc="930E0E60">
      <w:numFmt w:val="bullet"/>
      <w:lvlText w:val="•"/>
      <w:lvlJc w:val="left"/>
      <w:pPr>
        <w:ind w:left="7666" w:hanging="180"/>
      </w:pPr>
      <w:rPr>
        <w:rFonts w:hint="default"/>
        <w:lang w:val="ru-RU" w:eastAsia="en-US" w:bidi="ar-SA"/>
      </w:rPr>
    </w:lvl>
    <w:lvl w:ilvl="5" w:tplc="B7081F32">
      <w:numFmt w:val="bullet"/>
      <w:lvlText w:val="•"/>
      <w:lvlJc w:val="left"/>
      <w:pPr>
        <w:ind w:left="8329" w:hanging="180"/>
      </w:pPr>
      <w:rPr>
        <w:rFonts w:hint="default"/>
        <w:lang w:val="ru-RU" w:eastAsia="en-US" w:bidi="ar-SA"/>
      </w:rPr>
    </w:lvl>
    <w:lvl w:ilvl="6" w:tplc="0CC4FA04">
      <w:numFmt w:val="bullet"/>
      <w:lvlText w:val="•"/>
      <w:lvlJc w:val="left"/>
      <w:pPr>
        <w:ind w:left="8993" w:hanging="180"/>
      </w:pPr>
      <w:rPr>
        <w:rFonts w:hint="default"/>
        <w:lang w:val="ru-RU" w:eastAsia="en-US" w:bidi="ar-SA"/>
      </w:rPr>
    </w:lvl>
    <w:lvl w:ilvl="7" w:tplc="2618EB2E">
      <w:numFmt w:val="bullet"/>
      <w:lvlText w:val="•"/>
      <w:lvlJc w:val="left"/>
      <w:pPr>
        <w:ind w:left="9656" w:hanging="180"/>
      </w:pPr>
      <w:rPr>
        <w:rFonts w:hint="default"/>
        <w:lang w:val="ru-RU" w:eastAsia="en-US" w:bidi="ar-SA"/>
      </w:rPr>
    </w:lvl>
    <w:lvl w:ilvl="8" w:tplc="E098AF3A">
      <w:numFmt w:val="bullet"/>
      <w:lvlText w:val="•"/>
      <w:lvlJc w:val="left"/>
      <w:pPr>
        <w:ind w:left="10319" w:hanging="180"/>
      </w:pPr>
      <w:rPr>
        <w:rFonts w:hint="default"/>
        <w:lang w:val="ru-RU" w:eastAsia="en-US" w:bidi="ar-SA"/>
      </w:rPr>
    </w:lvl>
  </w:abstractNum>
  <w:abstractNum w:abstractNumId="7">
    <w:nsid w:val="443608C8"/>
    <w:multiLevelType w:val="hybridMultilevel"/>
    <w:tmpl w:val="5B4E3DA0"/>
    <w:lvl w:ilvl="0" w:tplc="98CE9890">
      <w:numFmt w:val="bullet"/>
      <w:lvlText w:val="-"/>
      <w:lvlJc w:val="left"/>
      <w:pPr>
        <w:ind w:left="34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CCA1DEA">
      <w:numFmt w:val="bullet"/>
      <w:lvlText w:val=""/>
      <w:lvlJc w:val="left"/>
      <w:pPr>
        <w:ind w:left="1062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F8DE12F8">
      <w:numFmt w:val="bullet"/>
      <w:lvlText w:val="•"/>
      <w:lvlJc w:val="left"/>
      <w:pPr>
        <w:ind w:left="2579" w:hanging="348"/>
      </w:pPr>
      <w:rPr>
        <w:rFonts w:hint="default"/>
        <w:lang w:val="ru-RU" w:eastAsia="en-US" w:bidi="ar-SA"/>
      </w:rPr>
    </w:lvl>
    <w:lvl w:ilvl="3" w:tplc="03F88A3C">
      <w:numFmt w:val="bullet"/>
      <w:lvlText w:val="•"/>
      <w:lvlJc w:val="left"/>
      <w:pPr>
        <w:ind w:left="4099" w:hanging="348"/>
      </w:pPr>
      <w:rPr>
        <w:rFonts w:hint="default"/>
        <w:lang w:val="ru-RU" w:eastAsia="en-US" w:bidi="ar-SA"/>
      </w:rPr>
    </w:lvl>
    <w:lvl w:ilvl="4" w:tplc="9918C1D8">
      <w:numFmt w:val="bullet"/>
      <w:lvlText w:val="•"/>
      <w:lvlJc w:val="left"/>
      <w:pPr>
        <w:ind w:left="5619" w:hanging="348"/>
      </w:pPr>
      <w:rPr>
        <w:rFonts w:hint="default"/>
        <w:lang w:val="ru-RU" w:eastAsia="en-US" w:bidi="ar-SA"/>
      </w:rPr>
    </w:lvl>
    <w:lvl w:ilvl="5" w:tplc="EF148510">
      <w:numFmt w:val="bullet"/>
      <w:lvlText w:val="•"/>
      <w:lvlJc w:val="left"/>
      <w:pPr>
        <w:ind w:left="7139" w:hanging="348"/>
      </w:pPr>
      <w:rPr>
        <w:rFonts w:hint="default"/>
        <w:lang w:val="ru-RU" w:eastAsia="en-US" w:bidi="ar-SA"/>
      </w:rPr>
    </w:lvl>
    <w:lvl w:ilvl="6" w:tplc="59F805A4">
      <w:numFmt w:val="bullet"/>
      <w:lvlText w:val="•"/>
      <w:lvlJc w:val="left"/>
      <w:pPr>
        <w:ind w:left="8659" w:hanging="348"/>
      </w:pPr>
      <w:rPr>
        <w:rFonts w:hint="default"/>
        <w:lang w:val="ru-RU" w:eastAsia="en-US" w:bidi="ar-SA"/>
      </w:rPr>
    </w:lvl>
    <w:lvl w:ilvl="7" w:tplc="CB5AEA2A">
      <w:numFmt w:val="bullet"/>
      <w:lvlText w:val="•"/>
      <w:lvlJc w:val="left"/>
      <w:pPr>
        <w:ind w:left="10178" w:hanging="348"/>
      </w:pPr>
      <w:rPr>
        <w:rFonts w:hint="default"/>
        <w:lang w:val="ru-RU" w:eastAsia="en-US" w:bidi="ar-SA"/>
      </w:rPr>
    </w:lvl>
    <w:lvl w:ilvl="8" w:tplc="061A814C">
      <w:numFmt w:val="bullet"/>
      <w:lvlText w:val="•"/>
      <w:lvlJc w:val="left"/>
      <w:pPr>
        <w:ind w:left="11698" w:hanging="348"/>
      </w:pPr>
      <w:rPr>
        <w:rFonts w:hint="default"/>
        <w:lang w:val="ru-RU" w:eastAsia="en-US" w:bidi="ar-SA"/>
      </w:rPr>
    </w:lvl>
  </w:abstractNum>
  <w:abstractNum w:abstractNumId="8">
    <w:nsid w:val="66447DCC"/>
    <w:multiLevelType w:val="hybridMultilevel"/>
    <w:tmpl w:val="B41C285E"/>
    <w:lvl w:ilvl="0" w:tplc="825C8EC6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 w:numId="7">
    <w:abstractNumId w:val="7"/>
  </w:num>
  <w:num w:numId="8">
    <w:abstractNumId w:val="7"/>
  </w:num>
  <w:num w:numId="9">
    <w:abstractNumId w:val="6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D2301"/>
    <w:rsid w:val="00021AC0"/>
    <w:rsid w:val="00034D5E"/>
    <w:rsid w:val="0003511E"/>
    <w:rsid w:val="00057C41"/>
    <w:rsid w:val="000729CE"/>
    <w:rsid w:val="00087393"/>
    <w:rsid w:val="000C5765"/>
    <w:rsid w:val="000C7168"/>
    <w:rsid w:val="000D276C"/>
    <w:rsid w:val="000D6499"/>
    <w:rsid w:val="000E1603"/>
    <w:rsid w:val="000E431D"/>
    <w:rsid w:val="000F1AEF"/>
    <w:rsid w:val="001009CA"/>
    <w:rsid w:val="00125255"/>
    <w:rsid w:val="0013253B"/>
    <w:rsid w:val="00137BBA"/>
    <w:rsid w:val="00140196"/>
    <w:rsid w:val="00147246"/>
    <w:rsid w:val="0015434B"/>
    <w:rsid w:val="001778B9"/>
    <w:rsid w:val="00180293"/>
    <w:rsid w:val="0019351A"/>
    <w:rsid w:val="001972C4"/>
    <w:rsid w:val="00197A63"/>
    <w:rsid w:val="001A0BA6"/>
    <w:rsid w:val="001C0DDC"/>
    <w:rsid w:val="001C755B"/>
    <w:rsid w:val="001F2D2E"/>
    <w:rsid w:val="001F6AB3"/>
    <w:rsid w:val="001F6B49"/>
    <w:rsid w:val="00202BB7"/>
    <w:rsid w:val="00204C69"/>
    <w:rsid w:val="00205DFE"/>
    <w:rsid w:val="00223B21"/>
    <w:rsid w:val="00225251"/>
    <w:rsid w:val="00227E63"/>
    <w:rsid w:val="00237508"/>
    <w:rsid w:val="00241DD4"/>
    <w:rsid w:val="00252ED4"/>
    <w:rsid w:val="00273F40"/>
    <w:rsid w:val="002A0A98"/>
    <w:rsid w:val="002D2301"/>
    <w:rsid w:val="002E4797"/>
    <w:rsid w:val="003003AA"/>
    <w:rsid w:val="0031593C"/>
    <w:rsid w:val="003553F1"/>
    <w:rsid w:val="00355AD2"/>
    <w:rsid w:val="00397939"/>
    <w:rsid w:val="003A4ACC"/>
    <w:rsid w:val="003B0C6B"/>
    <w:rsid w:val="003B24F7"/>
    <w:rsid w:val="003B4618"/>
    <w:rsid w:val="003D435B"/>
    <w:rsid w:val="003D6CE5"/>
    <w:rsid w:val="003E04FE"/>
    <w:rsid w:val="003E5BB4"/>
    <w:rsid w:val="003E6877"/>
    <w:rsid w:val="003F6D5E"/>
    <w:rsid w:val="00411F6F"/>
    <w:rsid w:val="0045501B"/>
    <w:rsid w:val="0046412C"/>
    <w:rsid w:val="00471B34"/>
    <w:rsid w:val="004939FD"/>
    <w:rsid w:val="004C194E"/>
    <w:rsid w:val="004D5BB5"/>
    <w:rsid w:val="004E79CF"/>
    <w:rsid w:val="005008DE"/>
    <w:rsid w:val="00501D8E"/>
    <w:rsid w:val="005047B8"/>
    <w:rsid w:val="00507064"/>
    <w:rsid w:val="00512FB5"/>
    <w:rsid w:val="005655F6"/>
    <w:rsid w:val="005943AC"/>
    <w:rsid w:val="005C4491"/>
    <w:rsid w:val="005D2478"/>
    <w:rsid w:val="006056B8"/>
    <w:rsid w:val="00615DE1"/>
    <w:rsid w:val="00621A02"/>
    <w:rsid w:val="006337BB"/>
    <w:rsid w:val="0064148E"/>
    <w:rsid w:val="006818C3"/>
    <w:rsid w:val="006951BB"/>
    <w:rsid w:val="006A4345"/>
    <w:rsid w:val="006A4CC2"/>
    <w:rsid w:val="006B0007"/>
    <w:rsid w:val="006B4DCF"/>
    <w:rsid w:val="006B6A20"/>
    <w:rsid w:val="00720C3B"/>
    <w:rsid w:val="00732E16"/>
    <w:rsid w:val="00744757"/>
    <w:rsid w:val="0078212B"/>
    <w:rsid w:val="007857D0"/>
    <w:rsid w:val="007A230E"/>
    <w:rsid w:val="007A5BE9"/>
    <w:rsid w:val="007D7E27"/>
    <w:rsid w:val="007F6E5F"/>
    <w:rsid w:val="00814025"/>
    <w:rsid w:val="0082674E"/>
    <w:rsid w:val="00842D69"/>
    <w:rsid w:val="0085511A"/>
    <w:rsid w:val="008633A6"/>
    <w:rsid w:val="00864608"/>
    <w:rsid w:val="0086737F"/>
    <w:rsid w:val="00877E62"/>
    <w:rsid w:val="008803F7"/>
    <w:rsid w:val="008C248C"/>
    <w:rsid w:val="008D427D"/>
    <w:rsid w:val="008E6360"/>
    <w:rsid w:val="0090563F"/>
    <w:rsid w:val="00924F3A"/>
    <w:rsid w:val="00926BC3"/>
    <w:rsid w:val="00933CFD"/>
    <w:rsid w:val="009454FC"/>
    <w:rsid w:val="009474DD"/>
    <w:rsid w:val="00950688"/>
    <w:rsid w:val="009604F3"/>
    <w:rsid w:val="00980E44"/>
    <w:rsid w:val="009819D5"/>
    <w:rsid w:val="009831B4"/>
    <w:rsid w:val="009871BD"/>
    <w:rsid w:val="00987ECD"/>
    <w:rsid w:val="0099548C"/>
    <w:rsid w:val="009E0DFA"/>
    <w:rsid w:val="00A03D0D"/>
    <w:rsid w:val="00A04B06"/>
    <w:rsid w:val="00A3180A"/>
    <w:rsid w:val="00A623F0"/>
    <w:rsid w:val="00A87FCC"/>
    <w:rsid w:val="00A9493C"/>
    <w:rsid w:val="00AB56D1"/>
    <w:rsid w:val="00AB6631"/>
    <w:rsid w:val="00AD21ED"/>
    <w:rsid w:val="00B140AF"/>
    <w:rsid w:val="00B24717"/>
    <w:rsid w:val="00B26380"/>
    <w:rsid w:val="00B3738D"/>
    <w:rsid w:val="00B44A6D"/>
    <w:rsid w:val="00B47DDD"/>
    <w:rsid w:val="00B5463C"/>
    <w:rsid w:val="00B567C0"/>
    <w:rsid w:val="00B71D5C"/>
    <w:rsid w:val="00B72980"/>
    <w:rsid w:val="00B96C06"/>
    <w:rsid w:val="00BB5817"/>
    <w:rsid w:val="00BC0A8E"/>
    <w:rsid w:val="00BC1D44"/>
    <w:rsid w:val="00BC2FE3"/>
    <w:rsid w:val="00BD3646"/>
    <w:rsid w:val="00BF4626"/>
    <w:rsid w:val="00C61A97"/>
    <w:rsid w:val="00C6736B"/>
    <w:rsid w:val="00C709D7"/>
    <w:rsid w:val="00CB519D"/>
    <w:rsid w:val="00CB697C"/>
    <w:rsid w:val="00CC1642"/>
    <w:rsid w:val="00CC3196"/>
    <w:rsid w:val="00D11EAC"/>
    <w:rsid w:val="00D20DED"/>
    <w:rsid w:val="00D22C26"/>
    <w:rsid w:val="00D231BE"/>
    <w:rsid w:val="00D25102"/>
    <w:rsid w:val="00D637C7"/>
    <w:rsid w:val="00DB2ED4"/>
    <w:rsid w:val="00DD254F"/>
    <w:rsid w:val="00DE1545"/>
    <w:rsid w:val="00DE558C"/>
    <w:rsid w:val="00DF7400"/>
    <w:rsid w:val="00E02B88"/>
    <w:rsid w:val="00E13429"/>
    <w:rsid w:val="00E2625C"/>
    <w:rsid w:val="00E50C41"/>
    <w:rsid w:val="00E61BF6"/>
    <w:rsid w:val="00E661AD"/>
    <w:rsid w:val="00EA076C"/>
    <w:rsid w:val="00EA4E7E"/>
    <w:rsid w:val="00EA5A0A"/>
    <w:rsid w:val="00EB6BB0"/>
    <w:rsid w:val="00EC1FC6"/>
    <w:rsid w:val="00ED1E4E"/>
    <w:rsid w:val="00EE23FB"/>
    <w:rsid w:val="00EF4EAF"/>
    <w:rsid w:val="00F066A6"/>
    <w:rsid w:val="00F12354"/>
    <w:rsid w:val="00F216A8"/>
    <w:rsid w:val="00F32B85"/>
    <w:rsid w:val="00F42ADC"/>
    <w:rsid w:val="00F80474"/>
    <w:rsid w:val="00F844EC"/>
    <w:rsid w:val="00FC21FE"/>
    <w:rsid w:val="00FF7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301"/>
  </w:style>
  <w:style w:type="paragraph" w:styleId="1">
    <w:name w:val="heading 1"/>
    <w:basedOn w:val="a"/>
    <w:link w:val="10"/>
    <w:uiPriority w:val="1"/>
    <w:qFormat/>
    <w:rsid w:val="00EA4E7E"/>
    <w:pPr>
      <w:widowControl w:val="0"/>
      <w:autoSpaceDE w:val="0"/>
      <w:autoSpaceDN w:val="0"/>
      <w:spacing w:before="72" w:after="0" w:line="240" w:lineRule="auto"/>
      <w:ind w:left="1384" w:right="690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2D2301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paragraph" w:customStyle="1" w:styleId="WW-">
    <w:name w:val="WW-Базовый"/>
    <w:rsid w:val="002D2301"/>
    <w:pPr>
      <w:tabs>
        <w:tab w:val="left" w:pos="709"/>
      </w:tabs>
      <w:suppressAutoHyphens/>
      <w:spacing w:line="276" w:lineRule="atLeast"/>
    </w:pPr>
    <w:rPr>
      <w:rFonts w:ascii="Calibri" w:eastAsia="SimSun" w:hAnsi="Calibri" w:cs="Calibri"/>
      <w:sz w:val="28"/>
      <w:szCs w:val="28"/>
      <w:lang w:eastAsia="ar-SA"/>
    </w:rPr>
  </w:style>
  <w:style w:type="character" w:styleId="a4">
    <w:name w:val="Strong"/>
    <w:basedOn w:val="a0"/>
    <w:uiPriority w:val="22"/>
    <w:qFormat/>
    <w:rsid w:val="00DB2ED4"/>
    <w:rPr>
      <w:b/>
      <w:bCs/>
    </w:rPr>
  </w:style>
  <w:style w:type="paragraph" w:customStyle="1" w:styleId="Default">
    <w:name w:val="Default"/>
    <w:rsid w:val="000D276C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a5">
    <w:name w:val="Title"/>
    <w:basedOn w:val="a"/>
    <w:next w:val="a"/>
    <w:link w:val="a6"/>
    <w:qFormat/>
    <w:rsid w:val="007A5BE9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character" w:customStyle="1" w:styleId="a6">
    <w:name w:val="Название Знак"/>
    <w:basedOn w:val="a0"/>
    <w:link w:val="a5"/>
    <w:rsid w:val="007A5BE9"/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paragraph" w:styleId="a7">
    <w:name w:val="No Spacing"/>
    <w:link w:val="a8"/>
    <w:uiPriority w:val="1"/>
    <w:qFormat/>
    <w:rsid w:val="00F066A6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a8">
    <w:name w:val="Без интервала Знак"/>
    <w:basedOn w:val="a0"/>
    <w:link w:val="a7"/>
    <w:uiPriority w:val="1"/>
    <w:rsid w:val="00F066A6"/>
    <w:rPr>
      <w:rFonts w:ascii="Calibri" w:eastAsia="Calibri" w:hAnsi="Calibri" w:cs="Calibri"/>
      <w:lang w:eastAsia="ar-SA"/>
    </w:rPr>
  </w:style>
  <w:style w:type="paragraph" w:customStyle="1" w:styleId="11">
    <w:name w:val="Без интервала1"/>
    <w:uiPriority w:val="1"/>
    <w:qFormat/>
    <w:rsid w:val="00AB6631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character" w:styleId="a9">
    <w:name w:val="Hyperlink"/>
    <w:basedOn w:val="a0"/>
    <w:uiPriority w:val="99"/>
    <w:unhideWhenUsed/>
    <w:rsid w:val="00950688"/>
    <w:rPr>
      <w:color w:val="0000FF" w:themeColor="hyperlink"/>
      <w:u w:val="single"/>
    </w:rPr>
  </w:style>
  <w:style w:type="paragraph" w:styleId="aa">
    <w:name w:val="Body Text"/>
    <w:basedOn w:val="a"/>
    <w:link w:val="ab"/>
    <w:uiPriority w:val="1"/>
    <w:qFormat/>
    <w:rsid w:val="009604F3"/>
    <w:pPr>
      <w:widowControl w:val="0"/>
      <w:autoSpaceDE w:val="0"/>
      <w:autoSpaceDN w:val="0"/>
      <w:spacing w:after="0" w:line="240" w:lineRule="auto"/>
      <w:ind w:left="34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1"/>
    <w:rsid w:val="009604F3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F1235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"/>
    <w:uiPriority w:val="1"/>
    <w:qFormat/>
    <w:rsid w:val="00F12354"/>
    <w:pPr>
      <w:widowControl w:val="0"/>
      <w:autoSpaceDE w:val="0"/>
      <w:autoSpaceDN w:val="0"/>
      <w:spacing w:before="120" w:after="0" w:line="240" w:lineRule="auto"/>
      <w:ind w:left="34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F12354"/>
    <w:pPr>
      <w:widowControl w:val="0"/>
      <w:autoSpaceDE w:val="0"/>
      <w:autoSpaceDN w:val="0"/>
      <w:spacing w:after="0" w:line="270" w:lineRule="exact"/>
      <w:ind w:left="107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1"/>
    <w:rsid w:val="00EA4E7E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ing2">
    <w:name w:val="Heading 2"/>
    <w:basedOn w:val="a"/>
    <w:uiPriority w:val="1"/>
    <w:qFormat/>
    <w:rsid w:val="00512FB5"/>
    <w:pPr>
      <w:widowControl w:val="0"/>
      <w:autoSpaceDE w:val="0"/>
      <w:autoSpaceDN w:val="0"/>
      <w:spacing w:after="0" w:line="240" w:lineRule="auto"/>
      <w:ind w:left="2028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98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prav-pit.ru" TargetMode="External"/><Relationship Id="rId18" Type="http://schemas.openxmlformats.org/officeDocument/2006/relationships/hyperlink" Target="http://www.prav-pit.ru" TargetMode="External"/><Relationship Id="rId26" Type="http://schemas.openxmlformats.org/officeDocument/2006/relationships/hyperlink" Target="http://www.prav-pit.ru" TargetMode="External"/><Relationship Id="rId39" Type="http://schemas.openxmlformats.org/officeDocument/2006/relationships/hyperlink" Target="http://www.prav-pit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prav-pit.ru" TargetMode="External"/><Relationship Id="rId34" Type="http://schemas.openxmlformats.org/officeDocument/2006/relationships/hyperlink" Target="http://www.prav-pit.ru" TargetMode="External"/><Relationship Id="rId42" Type="http://schemas.openxmlformats.org/officeDocument/2006/relationships/hyperlink" Target="http://www.prav-pit.ru" TargetMode="External"/><Relationship Id="rId47" Type="http://schemas.openxmlformats.org/officeDocument/2006/relationships/hyperlink" Target="http://www.prav-pit.ru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://www.prav-pit.ru" TargetMode="External"/><Relationship Id="rId12" Type="http://schemas.openxmlformats.org/officeDocument/2006/relationships/hyperlink" Target="http://www.prav-pit.ru" TargetMode="External"/><Relationship Id="rId17" Type="http://schemas.openxmlformats.org/officeDocument/2006/relationships/hyperlink" Target="http://www.prav-pit.ru" TargetMode="External"/><Relationship Id="rId25" Type="http://schemas.openxmlformats.org/officeDocument/2006/relationships/hyperlink" Target="http://www.prav-pit.ru" TargetMode="External"/><Relationship Id="rId33" Type="http://schemas.openxmlformats.org/officeDocument/2006/relationships/hyperlink" Target="http://www.prav-pit.ru" TargetMode="External"/><Relationship Id="rId38" Type="http://schemas.openxmlformats.org/officeDocument/2006/relationships/hyperlink" Target="http://www.prav-pit.ru" TargetMode="External"/><Relationship Id="rId46" Type="http://schemas.openxmlformats.org/officeDocument/2006/relationships/hyperlink" Target="http://www.prav-pit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prav-pit.ru" TargetMode="External"/><Relationship Id="rId20" Type="http://schemas.openxmlformats.org/officeDocument/2006/relationships/hyperlink" Target="http://www.prav-pit.ru" TargetMode="External"/><Relationship Id="rId29" Type="http://schemas.openxmlformats.org/officeDocument/2006/relationships/hyperlink" Target="http://www.prav-pit.ru" TargetMode="External"/><Relationship Id="rId41" Type="http://schemas.openxmlformats.org/officeDocument/2006/relationships/hyperlink" Target="http://www.prav-pit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prav-pit.ru" TargetMode="External"/><Relationship Id="rId11" Type="http://schemas.openxmlformats.org/officeDocument/2006/relationships/hyperlink" Target="http://www.prav-pit.ru" TargetMode="External"/><Relationship Id="rId24" Type="http://schemas.openxmlformats.org/officeDocument/2006/relationships/hyperlink" Target="http://www.prav-pit.ru" TargetMode="External"/><Relationship Id="rId32" Type="http://schemas.openxmlformats.org/officeDocument/2006/relationships/hyperlink" Target="http://www.prav-pit.ru" TargetMode="External"/><Relationship Id="rId37" Type="http://schemas.openxmlformats.org/officeDocument/2006/relationships/hyperlink" Target="http://www.prav-pit.ru" TargetMode="External"/><Relationship Id="rId40" Type="http://schemas.openxmlformats.org/officeDocument/2006/relationships/hyperlink" Target="http://www.prav-pit.ru" TargetMode="External"/><Relationship Id="rId45" Type="http://schemas.openxmlformats.org/officeDocument/2006/relationships/hyperlink" Target="http://www.prav-pit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rav-pit.ru" TargetMode="External"/><Relationship Id="rId23" Type="http://schemas.openxmlformats.org/officeDocument/2006/relationships/hyperlink" Target="http://www.prav-pit.ru" TargetMode="External"/><Relationship Id="rId28" Type="http://schemas.openxmlformats.org/officeDocument/2006/relationships/hyperlink" Target="http://www.prav-pit.ru" TargetMode="External"/><Relationship Id="rId36" Type="http://schemas.openxmlformats.org/officeDocument/2006/relationships/hyperlink" Target="http://www.prav-pit.ru" TargetMode="External"/><Relationship Id="rId49" Type="http://schemas.openxmlformats.org/officeDocument/2006/relationships/hyperlink" Target="http://www.prav-pit.ru" TargetMode="External"/><Relationship Id="rId10" Type="http://schemas.openxmlformats.org/officeDocument/2006/relationships/hyperlink" Target="http://www.prav-pit.ru" TargetMode="External"/><Relationship Id="rId19" Type="http://schemas.openxmlformats.org/officeDocument/2006/relationships/hyperlink" Target="http://www.prav-pit.ru" TargetMode="External"/><Relationship Id="rId31" Type="http://schemas.openxmlformats.org/officeDocument/2006/relationships/hyperlink" Target="http://www.prav-pit.ru" TargetMode="External"/><Relationship Id="rId44" Type="http://schemas.openxmlformats.org/officeDocument/2006/relationships/hyperlink" Target="http://www.prav-pi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av-pit.ru" TargetMode="External"/><Relationship Id="rId14" Type="http://schemas.openxmlformats.org/officeDocument/2006/relationships/hyperlink" Target="http://www.prav-pit.ru" TargetMode="External"/><Relationship Id="rId22" Type="http://schemas.openxmlformats.org/officeDocument/2006/relationships/hyperlink" Target="http://www.prav-pit.ru" TargetMode="External"/><Relationship Id="rId27" Type="http://schemas.openxmlformats.org/officeDocument/2006/relationships/hyperlink" Target="http://www.prav-pit.ru" TargetMode="External"/><Relationship Id="rId30" Type="http://schemas.openxmlformats.org/officeDocument/2006/relationships/hyperlink" Target="http://www.prav-pit.ru" TargetMode="External"/><Relationship Id="rId35" Type="http://schemas.openxmlformats.org/officeDocument/2006/relationships/hyperlink" Target="http://www.prav-pit.ru" TargetMode="External"/><Relationship Id="rId43" Type="http://schemas.openxmlformats.org/officeDocument/2006/relationships/hyperlink" Target="http://www.prav-pit.ru" TargetMode="External"/><Relationship Id="rId48" Type="http://schemas.openxmlformats.org/officeDocument/2006/relationships/hyperlink" Target="http://www.prav-pit.ru" TargetMode="External"/><Relationship Id="rId8" Type="http://schemas.openxmlformats.org/officeDocument/2006/relationships/hyperlink" Target="http://www.prav-pit.ru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5C9341-E2C6-4EEE-9F7C-844E2EE6A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1091</TotalTime>
  <Pages>15</Pages>
  <Words>3399</Words>
  <Characters>19378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72</cp:revision>
  <cp:lastPrinted>2023-09-15T07:37:00Z</cp:lastPrinted>
  <dcterms:created xsi:type="dcterms:W3CDTF">2015-09-26T14:45:00Z</dcterms:created>
  <dcterms:modified xsi:type="dcterms:W3CDTF">2024-09-23T06:53:00Z</dcterms:modified>
</cp:coreProperties>
</file>