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61" w:rsidRPr="00CD71E4" w:rsidRDefault="00DC7361" w:rsidP="00DC7361">
      <w:pPr>
        <w:pStyle w:val="a9"/>
        <w:jc w:val="center"/>
      </w:pPr>
      <w:r w:rsidRPr="00CD71E4">
        <w:t>МИНИСТЕРСТВО</w:t>
      </w:r>
      <w:r w:rsidR="00BE68F8" w:rsidRPr="00CD71E4">
        <w:t xml:space="preserve"> </w:t>
      </w:r>
      <w:r w:rsidRPr="00CD71E4">
        <w:t>ПРОСВЕЩЕНИЯ</w:t>
      </w:r>
      <w:r w:rsidR="00BE68F8" w:rsidRPr="00CD71E4">
        <w:t xml:space="preserve"> </w:t>
      </w:r>
      <w:r w:rsidRPr="00CD71E4">
        <w:t>РОССИЙСКОЙ</w:t>
      </w:r>
      <w:r w:rsidR="00BE68F8" w:rsidRPr="00CD71E4">
        <w:t xml:space="preserve"> </w:t>
      </w:r>
      <w:r w:rsidRPr="00CD71E4">
        <w:t>ФЕДЕРАЦИИ</w:t>
      </w:r>
    </w:p>
    <w:p w:rsidR="00DC7361" w:rsidRPr="00CD71E4" w:rsidRDefault="00DC7361" w:rsidP="00DC7361">
      <w:pPr>
        <w:pStyle w:val="a9"/>
        <w:jc w:val="center"/>
      </w:pPr>
      <w:r w:rsidRPr="00CD71E4">
        <w:t>МИНИСТЕРСТВО ОБЩЕГО И ПРОФЕССИОНАЛЬНОГО ОБРАЗОВАНИЯ РОСТОВСКОЙ ОБЛАСТИ</w:t>
      </w:r>
    </w:p>
    <w:p w:rsidR="00DC7361" w:rsidRPr="00CD71E4" w:rsidRDefault="00DC7361" w:rsidP="00DC7361">
      <w:pPr>
        <w:pStyle w:val="a9"/>
        <w:jc w:val="center"/>
      </w:pPr>
      <w:r w:rsidRPr="00CD71E4">
        <w:t>УПРАВЛЕНИЕ ОБРАЗОВАНИЯ ЗИМОВНИКОВСКОГО РАЙОНА</w:t>
      </w:r>
    </w:p>
    <w:p w:rsidR="00DC7361" w:rsidRPr="00CD71E4" w:rsidRDefault="00DC7361" w:rsidP="00DC7361">
      <w:pPr>
        <w:pStyle w:val="a9"/>
        <w:jc w:val="center"/>
      </w:pPr>
      <w:r w:rsidRPr="00CD71E4">
        <w:t>МУНИЦИПАЛЬНОЕ БЮДЖЕТНОЕ ОБЩЕОБРАЗОВАТЕЛЬНОЕ УЧРЕЖДЕНИЕ</w:t>
      </w:r>
    </w:p>
    <w:p w:rsidR="00DC7361" w:rsidRPr="00CD71E4" w:rsidRDefault="00DC7361" w:rsidP="00DC7361">
      <w:pPr>
        <w:pStyle w:val="a9"/>
        <w:jc w:val="center"/>
      </w:pPr>
      <w:r w:rsidRPr="00CD71E4">
        <w:t>КИРОВСКАЯ СРЕДНЯЯ ОБЩЕОБРАЗОВАТЕЛЬНАЯ ШКОЛА №9</w:t>
      </w:r>
    </w:p>
    <w:p w:rsidR="00DC7361" w:rsidRPr="00CD71E4" w:rsidRDefault="00DC7361" w:rsidP="00DC7361">
      <w:pPr>
        <w:pStyle w:val="a9"/>
      </w:pPr>
    </w:p>
    <w:p w:rsidR="00DC7361" w:rsidRPr="00CD71E4" w:rsidRDefault="00DC7361" w:rsidP="00DC7361">
      <w:pPr>
        <w:pStyle w:val="a9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3"/>
        <w:gridCol w:w="2867"/>
        <w:gridCol w:w="3437"/>
      </w:tblGrid>
      <w:tr w:rsidR="00BE68F8" w:rsidRPr="00CD71E4" w:rsidTr="00AE57E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61" w:rsidRPr="00CD71E4" w:rsidRDefault="00DC7361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E4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DC7361" w:rsidRPr="00CD71E4" w:rsidRDefault="00DC7361" w:rsidP="00AE57E3">
            <w:pPr>
              <w:spacing w:after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D71E4">
              <w:rPr>
                <w:rFonts w:ascii="Times New Roman" w:hAnsi="Times New Roman" w:cs="Times New Roman"/>
                <w:sz w:val="28"/>
                <w:szCs w:val="28"/>
              </w:rPr>
              <w:t>на заседании методического объединения</w:t>
            </w:r>
          </w:p>
          <w:p w:rsidR="00DC7361" w:rsidRPr="00CD71E4" w:rsidRDefault="00DC7361" w:rsidP="00AE57E3">
            <w:pPr>
              <w:spacing w:after="24"/>
              <w:rPr>
                <w:rFonts w:ascii="Times New Roman" w:hAnsi="Times New Roman" w:cs="Times New Roman"/>
                <w:sz w:val="28"/>
                <w:szCs w:val="28"/>
              </w:rPr>
            </w:pPr>
            <w:r w:rsidRPr="00CD71E4">
              <w:rPr>
                <w:rFonts w:ascii="Times New Roman" w:hAnsi="Times New Roman" w:cs="Times New Roman"/>
                <w:sz w:val="28"/>
                <w:szCs w:val="28"/>
              </w:rPr>
              <w:t>Руководитель ШМО учителей</w:t>
            </w:r>
          </w:p>
          <w:p w:rsidR="00DC7361" w:rsidRPr="00CD71E4" w:rsidRDefault="00BE68F8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E4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DC7361" w:rsidRPr="00CD71E4" w:rsidRDefault="00BE68F8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E4">
              <w:rPr>
                <w:rFonts w:ascii="Times New Roman" w:hAnsi="Times New Roman" w:cs="Times New Roman"/>
                <w:sz w:val="28"/>
                <w:szCs w:val="28"/>
              </w:rPr>
              <w:t>_________/Фурсова Н.А.</w:t>
            </w:r>
          </w:p>
          <w:p w:rsidR="00DC7361" w:rsidRPr="00CD71E4" w:rsidRDefault="00CD71E4" w:rsidP="00AE57E3">
            <w:pPr>
              <w:spacing w:after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</w:t>
            </w:r>
            <w:r w:rsidR="00DC7361" w:rsidRPr="00CD71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подпись                               ФИО</w:t>
            </w:r>
          </w:p>
          <w:p w:rsidR="00BE68F8" w:rsidRPr="00CD71E4" w:rsidRDefault="00BE081A" w:rsidP="00CD71E4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5710">
              <w:rPr>
                <w:rFonts w:ascii="Times New Roman" w:hAnsi="Times New Roman" w:cs="Times New Roman"/>
                <w:sz w:val="28"/>
                <w:szCs w:val="28"/>
              </w:rPr>
              <w:t>ротокол №</w:t>
            </w:r>
            <w:r w:rsidR="00046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C7361" w:rsidRPr="00CD71E4" w:rsidRDefault="00AF5710" w:rsidP="00CD71E4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0468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08. 2024</w:t>
            </w:r>
            <w:r w:rsidR="00DC7361" w:rsidRPr="00CD71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C7361" w:rsidRPr="00CD71E4" w:rsidRDefault="00DC7361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61" w:rsidRPr="00CD71E4" w:rsidRDefault="00DC7361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E4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DC7361" w:rsidRPr="00CD71E4" w:rsidRDefault="00DC7361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E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DC7361" w:rsidRPr="00CD71E4" w:rsidRDefault="00DC7361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E4">
              <w:rPr>
                <w:rFonts w:ascii="Times New Roman" w:hAnsi="Times New Roman" w:cs="Times New Roman"/>
                <w:sz w:val="28"/>
                <w:szCs w:val="28"/>
              </w:rPr>
              <w:t>МБОУ Кировской СОШ №9</w:t>
            </w:r>
          </w:p>
          <w:p w:rsidR="00DC7361" w:rsidRPr="00CD71E4" w:rsidRDefault="00CD71E4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E68F8" w:rsidRPr="00CD71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E68F8" w:rsidRPr="00CD71E4">
              <w:rPr>
                <w:rFonts w:ascii="Times New Roman" w:hAnsi="Times New Roman" w:cs="Times New Roman"/>
                <w:sz w:val="28"/>
                <w:szCs w:val="28"/>
              </w:rPr>
              <w:t>Хасуева</w:t>
            </w:r>
            <w:proofErr w:type="spellEnd"/>
            <w:r w:rsidR="00BE68F8" w:rsidRPr="00CD71E4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  <w:p w:rsidR="00DC7361" w:rsidRPr="00CD71E4" w:rsidRDefault="00DC7361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71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DC7361" w:rsidRPr="00CD71E4" w:rsidRDefault="00DC7361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361" w:rsidRPr="00CD71E4" w:rsidRDefault="00046851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F5710">
              <w:rPr>
                <w:rFonts w:ascii="Times New Roman" w:hAnsi="Times New Roman" w:cs="Times New Roman"/>
                <w:sz w:val="28"/>
                <w:szCs w:val="28"/>
              </w:rPr>
              <w:t>. 08. 2024</w:t>
            </w:r>
            <w:r w:rsidR="00DC7361" w:rsidRPr="00CD71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61" w:rsidRPr="00CD71E4" w:rsidRDefault="00DC7361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E4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C7361" w:rsidRPr="00CD71E4" w:rsidRDefault="00DC7361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E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 w:rsidRPr="00CD71E4"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proofErr w:type="gramEnd"/>
            <w:r w:rsidRPr="00CD71E4">
              <w:rPr>
                <w:rFonts w:ascii="Times New Roman" w:hAnsi="Times New Roman" w:cs="Times New Roman"/>
                <w:sz w:val="28"/>
                <w:szCs w:val="28"/>
              </w:rPr>
              <w:t xml:space="preserve"> СОШ №9</w:t>
            </w:r>
          </w:p>
          <w:p w:rsidR="00DC7361" w:rsidRPr="00CD71E4" w:rsidRDefault="00DC7361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361" w:rsidRPr="00CD71E4" w:rsidRDefault="00CD71E4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E68F8" w:rsidRPr="00CD71E4">
              <w:rPr>
                <w:rFonts w:ascii="Times New Roman" w:hAnsi="Times New Roman" w:cs="Times New Roman"/>
                <w:sz w:val="28"/>
                <w:szCs w:val="28"/>
              </w:rPr>
              <w:t>/Ковалева П.В.</w:t>
            </w:r>
          </w:p>
          <w:p w:rsidR="00DC7361" w:rsidRPr="00CD71E4" w:rsidRDefault="00DC7361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71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DC7361" w:rsidRPr="00CD71E4" w:rsidRDefault="00AF5710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DC7361" w:rsidRPr="00CD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851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DC7361" w:rsidRPr="00CD71E4" w:rsidRDefault="00046851" w:rsidP="00AE57E3">
            <w:pPr>
              <w:spacing w:after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</w:t>
            </w:r>
            <w:r w:rsidR="00AF5710">
              <w:rPr>
                <w:rFonts w:ascii="Times New Roman" w:hAnsi="Times New Roman" w:cs="Times New Roman"/>
                <w:sz w:val="28"/>
                <w:szCs w:val="28"/>
              </w:rPr>
              <w:t>.08. 2024</w:t>
            </w:r>
            <w:r w:rsidR="00DC7361" w:rsidRPr="00CD71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CD71E4" w:rsidRDefault="00CD71E4" w:rsidP="00CD71E4">
      <w:pPr>
        <w:spacing w:before="234"/>
        <w:ind w:right="2315"/>
        <w:rPr>
          <w:rFonts w:ascii="Times New Roman" w:eastAsia="Times New Roman" w:hAnsi="Times New Roman" w:cs="Times New Roman"/>
          <w:sz w:val="28"/>
          <w:szCs w:val="28"/>
        </w:rPr>
      </w:pPr>
    </w:p>
    <w:p w:rsidR="00CD71E4" w:rsidRDefault="00DC7361" w:rsidP="00CD71E4">
      <w:pPr>
        <w:spacing w:before="234"/>
        <w:ind w:left="680" w:righ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E4">
        <w:rPr>
          <w:rFonts w:ascii="Times New Roman" w:hAnsi="Times New Roman" w:cs="Times New Roman"/>
          <w:b/>
          <w:sz w:val="28"/>
          <w:szCs w:val="28"/>
        </w:rPr>
        <w:t>РАБОЧАЯ</w:t>
      </w:r>
      <w:r w:rsidR="00BE68F8" w:rsidRPr="00CD71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1E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C7361" w:rsidRPr="00CD71E4" w:rsidRDefault="00BE68F8" w:rsidP="00CD71E4">
      <w:pPr>
        <w:spacing w:before="234"/>
        <w:ind w:left="680" w:right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К</w:t>
      </w:r>
      <w:r w:rsidR="00DC7361" w:rsidRPr="00CD71E4">
        <w:rPr>
          <w:rFonts w:ascii="Times New Roman" w:hAnsi="Times New Roman" w:cs="Times New Roman"/>
          <w:sz w:val="28"/>
          <w:szCs w:val="28"/>
        </w:rPr>
        <w:t>урса</w:t>
      </w:r>
      <w:r w:rsidRPr="00CD71E4">
        <w:rPr>
          <w:rFonts w:ascii="Times New Roman" w:hAnsi="Times New Roman" w:cs="Times New Roman"/>
          <w:sz w:val="28"/>
          <w:szCs w:val="28"/>
        </w:rPr>
        <w:t xml:space="preserve"> </w:t>
      </w:r>
      <w:r w:rsidR="00DC7361" w:rsidRPr="00CD71E4">
        <w:rPr>
          <w:rFonts w:ascii="Times New Roman" w:hAnsi="Times New Roman" w:cs="Times New Roman"/>
          <w:sz w:val="28"/>
          <w:szCs w:val="28"/>
        </w:rPr>
        <w:t>внеурочной</w:t>
      </w:r>
      <w:r w:rsidRPr="00CD71E4">
        <w:rPr>
          <w:rFonts w:ascii="Times New Roman" w:hAnsi="Times New Roman" w:cs="Times New Roman"/>
          <w:sz w:val="28"/>
          <w:szCs w:val="28"/>
        </w:rPr>
        <w:t xml:space="preserve"> </w:t>
      </w:r>
      <w:r w:rsidR="00DC7361" w:rsidRPr="00CD71E4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DC7361" w:rsidRPr="00CD71E4" w:rsidRDefault="00BE68F8" w:rsidP="00CD71E4">
      <w:pPr>
        <w:pStyle w:val="a9"/>
        <w:spacing w:before="11"/>
        <w:ind w:left="680" w:right="680"/>
        <w:jc w:val="center"/>
      </w:pPr>
      <w:r w:rsidRPr="00CD71E4">
        <w:t xml:space="preserve">Разговор о </w:t>
      </w:r>
      <w:proofErr w:type="gramStart"/>
      <w:r w:rsidRPr="00CD71E4">
        <w:t>важном</w:t>
      </w:r>
      <w:proofErr w:type="gramEnd"/>
    </w:p>
    <w:p w:rsidR="00DC7361" w:rsidRPr="00CD71E4" w:rsidRDefault="00BE68F8" w:rsidP="00CD71E4">
      <w:pPr>
        <w:pStyle w:val="1"/>
        <w:tabs>
          <w:tab w:val="left" w:pos="3113"/>
        </w:tabs>
        <w:ind w:left="680" w:right="680"/>
        <w:rPr>
          <w:sz w:val="28"/>
          <w:szCs w:val="28"/>
        </w:rPr>
      </w:pPr>
      <w:r w:rsidRPr="00CD71E4">
        <w:rPr>
          <w:sz w:val="28"/>
          <w:szCs w:val="28"/>
        </w:rPr>
        <w:t>Д</w:t>
      </w:r>
      <w:r w:rsidR="00DC7361" w:rsidRPr="00CD71E4">
        <w:rPr>
          <w:sz w:val="28"/>
          <w:szCs w:val="28"/>
        </w:rPr>
        <w:t>ля</w:t>
      </w:r>
      <w:r w:rsidRPr="00CD71E4">
        <w:rPr>
          <w:sz w:val="28"/>
          <w:szCs w:val="28"/>
        </w:rPr>
        <w:t xml:space="preserve"> </w:t>
      </w:r>
      <w:proofErr w:type="gramStart"/>
      <w:r w:rsidR="00DC7361" w:rsidRPr="00CD71E4">
        <w:rPr>
          <w:sz w:val="28"/>
          <w:szCs w:val="28"/>
        </w:rPr>
        <w:t>обучающихся</w:t>
      </w:r>
      <w:proofErr w:type="gramEnd"/>
      <w:r w:rsidRPr="00CD71E4">
        <w:rPr>
          <w:sz w:val="28"/>
          <w:szCs w:val="28"/>
        </w:rPr>
        <w:t xml:space="preserve"> </w:t>
      </w:r>
      <w:r w:rsidR="00AF5710" w:rsidRPr="00AF5710">
        <w:rPr>
          <w:sz w:val="28"/>
          <w:szCs w:val="28"/>
        </w:rPr>
        <w:t xml:space="preserve">2 </w:t>
      </w:r>
      <w:r w:rsidRPr="00CD71E4">
        <w:rPr>
          <w:sz w:val="28"/>
          <w:szCs w:val="28"/>
        </w:rPr>
        <w:t>класса</w:t>
      </w:r>
    </w:p>
    <w:p w:rsidR="00DC7361" w:rsidRPr="00CD71E4" w:rsidRDefault="00DC7361" w:rsidP="00CD71E4">
      <w:pPr>
        <w:pStyle w:val="a9"/>
        <w:ind w:left="680" w:right="680"/>
        <w:jc w:val="center"/>
      </w:pPr>
    </w:p>
    <w:p w:rsidR="00DC7361" w:rsidRPr="00CD71E4" w:rsidRDefault="00DC7361" w:rsidP="00CD71E4">
      <w:pPr>
        <w:pStyle w:val="a9"/>
        <w:ind w:left="680" w:right="680"/>
        <w:jc w:val="center"/>
      </w:pPr>
    </w:p>
    <w:p w:rsidR="00DC7361" w:rsidRPr="00CD71E4" w:rsidRDefault="00DC7361" w:rsidP="00CD71E4">
      <w:pPr>
        <w:pStyle w:val="a9"/>
        <w:ind w:left="680" w:right="680"/>
        <w:jc w:val="center"/>
      </w:pPr>
      <w:bookmarkStart w:id="0" w:name="_GoBack"/>
      <w:bookmarkEnd w:id="0"/>
    </w:p>
    <w:p w:rsidR="00DC7361" w:rsidRPr="00CD71E4" w:rsidRDefault="00DC7361" w:rsidP="00CD71E4">
      <w:pPr>
        <w:pStyle w:val="a9"/>
        <w:ind w:left="680" w:right="680"/>
        <w:jc w:val="center"/>
      </w:pPr>
    </w:p>
    <w:p w:rsidR="00DC7361" w:rsidRPr="00CD71E4" w:rsidRDefault="00DC7361" w:rsidP="00CD71E4">
      <w:pPr>
        <w:pStyle w:val="a9"/>
        <w:ind w:left="680" w:right="680"/>
        <w:jc w:val="center"/>
      </w:pPr>
    </w:p>
    <w:p w:rsidR="00DC7361" w:rsidRPr="00CD71E4" w:rsidRDefault="00DC7361" w:rsidP="00CD71E4">
      <w:pPr>
        <w:pStyle w:val="a9"/>
        <w:ind w:left="680" w:right="680"/>
        <w:jc w:val="center"/>
      </w:pPr>
    </w:p>
    <w:p w:rsidR="00DC7361" w:rsidRPr="00CD71E4" w:rsidRDefault="00DC7361" w:rsidP="00CD71E4">
      <w:pPr>
        <w:pStyle w:val="a9"/>
        <w:ind w:left="680" w:right="680"/>
        <w:jc w:val="center"/>
      </w:pPr>
    </w:p>
    <w:p w:rsidR="00DC7361" w:rsidRPr="00CD71E4" w:rsidRDefault="00DC7361" w:rsidP="00CD71E4">
      <w:pPr>
        <w:pStyle w:val="a9"/>
        <w:ind w:left="680" w:right="680"/>
        <w:jc w:val="center"/>
      </w:pPr>
    </w:p>
    <w:p w:rsidR="00DC7361" w:rsidRPr="00CD71E4" w:rsidRDefault="00DC7361" w:rsidP="00CD71E4">
      <w:pPr>
        <w:pStyle w:val="a9"/>
        <w:ind w:left="680" w:right="680"/>
        <w:jc w:val="center"/>
      </w:pPr>
    </w:p>
    <w:p w:rsidR="00DC7361" w:rsidRPr="00CD71E4" w:rsidRDefault="00DC7361" w:rsidP="00CD71E4">
      <w:pPr>
        <w:pStyle w:val="a9"/>
        <w:ind w:left="680" w:right="680" w:firstLine="0"/>
        <w:jc w:val="center"/>
      </w:pPr>
      <w:r w:rsidRPr="00CD71E4">
        <w:t>х</w:t>
      </w:r>
      <w:proofErr w:type="gramStart"/>
      <w:r w:rsidRPr="00CD71E4">
        <w:t>.Х</w:t>
      </w:r>
      <w:proofErr w:type="gramEnd"/>
      <w:r w:rsidRPr="00CD71E4">
        <w:t>уторской</w:t>
      </w:r>
    </w:p>
    <w:p w:rsidR="00DC7361" w:rsidRPr="00CD71E4" w:rsidRDefault="00AF5710" w:rsidP="00CD71E4">
      <w:pPr>
        <w:pStyle w:val="a9"/>
        <w:ind w:left="680" w:right="680"/>
        <w:jc w:val="center"/>
      </w:pPr>
      <w:r>
        <w:t>2024</w:t>
      </w:r>
      <w:r w:rsidR="00DC7361" w:rsidRPr="00CD71E4">
        <w:t xml:space="preserve"> г.</w:t>
      </w:r>
    </w:p>
    <w:p w:rsidR="00DC7361" w:rsidRPr="00CD71E4" w:rsidRDefault="00DC7361" w:rsidP="00DC7361">
      <w:pPr>
        <w:pStyle w:val="a9"/>
        <w:spacing w:before="9"/>
      </w:pPr>
    </w:p>
    <w:p w:rsidR="002D2301" w:rsidRPr="002825A6" w:rsidRDefault="002D2301" w:rsidP="00CD71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A6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2825A6" w:rsidRPr="00CD71E4" w:rsidRDefault="00CD71E4" w:rsidP="00CD71E4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825A6" w:rsidRPr="00CD71E4">
        <w:rPr>
          <w:rFonts w:ascii="Times New Roman" w:eastAsia="Calibri" w:hAnsi="Times New Roman" w:cs="Times New Roman"/>
          <w:sz w:val="28"/>
          <w:szCs w:val="28"/>
        </w:rPr>
        <w:t>Рабочая программа курса внеурочной деятельности «Разговор о важном»   составлена в соответствии с требованиями Федерального государственного образовательного стандарта начального общего образования  на основании следующих</w:t>
      </w:r>
      <w:r w:rsidR="002825A6" w:rsidRPr="00CD71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нормативно-правовых документов:</w:t>
      </w:r>
      <w:proofErr w:type="gramEnd"/>
    </w:p>
    <w:p w:rsidR="002825A6" w:rsidRPr="00CD71E4" w:rsidRDefault="002825A6" w:rsidP="00CD71E4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color w:val="262626"/>
          <w:spacing w:val="-5"/>
          <w:sz w:val="28"/>
          <w:szCs w:val="28"/>
        </w:rPr>
        <w:t>1.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 от 29.12. 2012 г.  № 273- ФЗ «Об образовании в Российской Федерации» (ред. от 02.03.2016; с </w:t>
      </w:r>
      <w:proofErr w:type="spellStart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изм</w:t>
      </w:r>
      <w:proofErr w:type="spellEnd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и доп., вступ. в силу с 01.07. 2016).</w:t>
      </w:r>
    </w:p>
    <w:p w:rsidR="002825A6" w:rsidRPr="00CD71E4" w:rsidRDefault="002825A6" w:rsidP="00CD71E4">
      <w:pPr>
        <w:shd w:val="clear" w:color="auto" w:fill="FFFFFF"/>
        <w:spacing w:after="0" w:line="240" w:lineRule="auto"/>
        <w:ind w:right="68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CD71E4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 2.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 от 14.11. 2013 г. №26 – ЗС</w:t>
      </w:r>
      <w:proofErr w:type="gramStart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«О</w:t>
      </w:r>
      <w:proofErr w:type="gramEnd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б образовании в Ростовской области» (в ред. от 24.04.2015 №362-ЗС).</w:t>
      </w:r>
    </w:p>
    <w:p w:rsidR="002825A6" w:rsidRDefault="002825A6" w:rsidP="00CD71E4">
      <w:pPr>
        <w:shd w:val="clear" w:color="auto" w:fill="FFFFFF"/>
        <w:spacing w:after="0" w:line="240" w:lineRule="auto"/>
        <w:ind w:right="68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 w:rsidRPr="00CD71E4">
        <w:rPr>
          <w:rFonts w:ascii="Times New Roman" w:hAnsi="Times New Roman" w:cs="Times New Roman"/>
          <w:color w:val="262626"/>
          <w:spacing w:val="-5"/>
          <w:sz w:val="28"/>
          <w:szCs w:val="28"/>
        </w:rPr>
        <w:t xml:space="preserve">3. 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Приказ Министерства просвещения РФ от 31.05. 2021 г. № 286 «Об утверждении федерального  государственного образовательного стандарта начального общего образования»</w:t>
      </w:r>
      <w:proofErr w:type="gramStart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.</w:t>
      </w:r>
      <w:proofErr w:type="gramEnd"/>
    </w:p>
    <w:p w:rsidR="00D7313B" w:rsidRPr="00F44750" w:rsidRDefault="00D7313B" w:rsidP="00D7313B">
      <w:pPr>
        <w:pStyle w:val="Default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4.</w:t>
      </w:r>
      <w:r w:rsidRPr="00F44750">
        <w:rPr>
          <w:color w:val="231F20"/>
          <w:sz w:val="28"/>
          <w:szCs w:val="28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D7313B" w:rsidRPr="00E562FE" w:rsidRDefault="00E562FE" w:rsidP="00E562FE">
      <w:pPr>
        <w:pStyle w:val="Default"/>
        <w:jc w:val="both"/>
        <w:rPr>
          <w:sz w:val="28"/>
          <w:szCs w:val="28"/>
        </w:rPr>
      </w:pPr>
      <w:r>
        <w:rPr>
          <w:color w:val="262626"/>
          <w:spacing w:val="-5"/>
          <w:sz w:val="28"/>
          <w:szCs w:val="28"/>
        </w:rPr>
        <w:t>5.</w:t>
      </w:r>
      <w:r w:rsidRPr="00E562FE">
        <w:rPr>
          <w:color w:val="231F20"/>
          <w:sz w:val="28"/>
          <w:szCs w:val="28"/>
        </w:rPr>
        <w:t xml:space="preserve"> </w:t>
      </w:r>
      <w:r w:rsidRPr="00F44750">
        <w:rPr>
          <w:color w:val="231F20"/>
          <w:sz w:val="28"/>
          <w:szCs w:val="28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E562FE" w:rsidRPr="00F44750" w:rsidRDefault="00E562FE" w:rsidP="00E562FE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Times New Roman"/>
          <w:bCs/>
        </w:rPr>
        <w:t>6.</w:t>
      </w:r>
      <w:r>
        <w:rPr>
          <w:color w:val="231F20"/>
          <w:sz w:val="28"/>
          <w:szCs w:val="28"/>
        </w:rPr>
        <w:t xml:space="preserve"> </w:t>
      </w:r>
      <w:r w:rsidRPr="00F44750">
        <w:rPr>
          <w:color w:val="231F20"/>
          <w:sz w:val="28"/>
          <w:szCs w:val="28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F44750">
        <w:rPr>
          <w:color w:val="231F20"/>
          <w:sz w:val="28"/>
          <w:szCs w:val="28"/>
        </w:rPr>
        <w:t>о</w:t>
      </w:r>
      <w:proofErr w:type="gramEnd"/>
      <w:r w:rsidRPr="00F44750">
        <w:rPr>
          <w:color w:val="231F20"/>
          <w:sz w:val="28"/>
          <w:szCs w:val="28"/>
        </w:rPr>
        <w:t xml:space="preserve"> важном»» от 15.08.2022 № 03–1190. </w:t>
      </w:r>
    </w:p>
    <w:p w:rsidR="002825A6" w:rsidRPr="00CD71E4" w:rsidRDefault="00E562FE" w:rsidP="00E562FE">
      <w:pPr>
        <w:pStyle w:val="WW-"/>
        <w:spacing w:after="0" w:line="240" w:lineRule="auto"/>
        <w:ind w:right="6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7</w:t>
      </w:r>
      <w:r w:rsidR="002825A6" w:rsidRPr="00CD71E4">
        <w:rPr>
          <w:rFonts w:ascii="Times New Roman" w:eastAsia="Times New Roman" w:hAnsi="Times New Roman" w:cs="Times New Roman"/>
          <w:bCs/>
          <w:color w:val="000000"/>
        </w:rPr>
        <w:t xml:space="preserve">.Письмо Департамента общего образования </w:t>
      </w:r>
      <w:proofErr w:type="spellStart"/>
      <w:r w:rsidR="002825A6" w:rsidRPr="00CD71E4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="002825A6" w:rsidRPr="00CD71E4">
        <w:rPr>
          <w:rFonts w:ascii="Times New Roman" w:eastAsia="Times New Roman" w:hAnsi="Times New Roman" w:cs="Times New Roman"/>
          <w:bCs/>
          <w:color w:val="000000"/>
        </w:rPr>
        <w:t xml:space="preserve">  России от 12 мая 2011г. №03-296 «Об организации внеурочной деятельности при введении Федерального государственного образовательного стандарта начального общего образования».  </w:t>
      </w:r>
    </w:p>
    <w:p w:rsidR="002825A6" w:rsidRPr="00CD71E4" w:rsidRDefault="00E562FE" w:rsidP="00E562FE">
      <w:pPr>
        <w:pStyle w:val="WW-"/>
        <w:spacing w:after="0" w:line="240" w:lineRule="auto"/>
        <w:ind w:right="68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8</w:t>
      </w:r>
      <w:r w:rsidR="002825A6" w:rsidRPr="00CD71E4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="002825A6" w:rsidRPr="00CD71E4">
        <w:rPr>
          <w:rFonts w:ascii="Times New Roman" w:eastAsia="Times New Roman" w:hAnsi="Times New Roman" w:cs="Times New Roman"/>
          <w:bCs/>
          <w:color w:val="000000"/>
        </w:rPr>
        <w:t>Минобрнауки</w:t>
      </w:r>
      <w:proofErr w:type="spellEnd"/>
      <w:r w:rsidR="002825A6" w:rsidRPr="00CD71E4">
        <w:rPr>
          <w:rFonts w:ascii="Times New Roman" w:eastAsia="Times New Roman" w:hAnsi="Times New Roman" w:cs="Times New Roman"/>
          <w:bCs/>
          <w:color w:val="000000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2825A6" w:rsidRPr="00CD71E4" w:rsidRDefault="00E562FE" w:rsidP="00CD71E4">
      <w:pPr>
        <w:pStyle w:val="WW-"/>
        <w:spacing w:after="0" w:line="240" w:lineRule="auto"/>
        <w:ind w:right="68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9</w:t>
      </w:r>
      <w:r w:rsidR="002825A6" w:rsidRPr="00CD71E4">
        <w:rPr>
          <w:rFonts w:ascii="Times New Roman" w:eastAsia="Times New Roman" w:hAnsi="Times New Roman" w:cs="Times New Roman"/>
          <w:bCs/>
          <w:color w:val="000000"/>
        </w:rPr>
        <w:t xml:space="preserve">. Письмо </w:t>
      </w:r>
      <w:proofErr w:type="spellStart"/>
      <w:r w:rsidR="002825A6" w:rsidRPr="00CD71E4">
        <w:rPr>
          <w:rFonts w:ascii="Times New Roman" w:eastAsia="Times New Roman" w:hAnsi="Times New Roman" w:cs="Times New Roman"/>
          <w:bCs/>
          <w:color w:val="000000"/>
        </w:rPr>
        <w:t>Минпросвещения</w:t>
      </w:r>
      <w:proofErr w:type="spellEnd"/>
      <w:r w:rsidR="002825A6" w:rsidRPr="00CD71E4">
        <w:rPr>
          <w:rFonts w:ascii="Times New Roman" w:eastAsia="Times New Roman" w:hAnsi="Times New Roman" w:cs="Times New Roman"/>
          <w:bCs/>
          <w:color w:val="000000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2825A6" w:rsidRPr="00CD71E4" w:rsidRDefault="00E562FE" w:rsidP="00CD71E4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2825A6" w:rsidRPr="00CD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825A6" w:rsidRPr="00CD71E4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2.4.3648-20.</w:t>
      </w:r>
    </w:p>
    <w:p w:rsidR="002825A6" w:rsidRPr="00CD71E4" w:rsidRDefault="00E562FE" w:rsidP="00CD71E4">
      <w:pPr>
        <w:spacing w:after="0" w:line="240" w:lineRule="auto"/>
        <w:ind w:righ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825A6" w:rsidRPr="00CD71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25A6" w:rsidRPr="00CD71E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825A6" w:rsidRPr="00CD71E4">
        <w:rPr>
          <w:rFonts w:ascii="Times New Roman" w:hAnsi="Times New Roman" w:cs="Times New Roman"/>
          <w:sz w:val="28"/>
          <w:szCs w:val="28"/>
        </w:rPr>
        <w:t xml:space="preserve"> 1.2.3685-21</w:t>
      </w:r>
    </w:p>
    <w:p w:rsidR="002825A6" w:rsidRPr="00CD71E4" w:rsidRDefault="00E562FE" w:rsidP="00CD71E4">
      <w:pPr>
        <w:shd w:val="clear" w:color="auto" w:fill="FFFFFF"/>
        <w:spacing w:after="0" w:line="240" w:lineRule="auto"/>
        <w:ind w:right="680"/>
        <w:jc w:val="both"/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12.</w:t>
      </w:r>
      <w:r w:rsidR="002825A6"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Основная образовательная программа начального общего образования МБОУ </w:t>
      </w:r>
      <w:proofErr w:type="gramStart"/>
      <w:r w:rsidR="002825A6"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="002825A6"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 9 (утверждена приказом МБОУ </w:t>
      </w:r>
      <w:r w:rsidR="000468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 СОШ № 9 от 30</w:t>
      </w:r>
      <w:r w:rsidR="00AF5710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. 08. 2024 г. №</w:t>
      </w:r>
      <w:r w:rsidR="00046851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119</w:t>
      </w:r>
      <w:r w:rsidR="002825A6"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)</w:t>
      </w:r>
    </w:p>
    <w:p w:rsidR="002825A6" w:rsidRPr="00CD71E4" w:rsidRDefault="002825A6" w:rsidP="00CD71E4">
      <w:pPr>
        <w:shd w:val="clear" w:color="auto" w:fill="FFFFFF"/>
        <w:spacing w:after="0" w:line="240" w:lineRule="auto"/>
        <w:ind w:right="68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CD71E4">
        <w:rPr>
          <w:rFonts w:ascii="Times New Roman" w:hAnsi="Times New Roman" w:cs="Times New Roman"/>
          <w:color w:val="262626"/>
          <w:spacing w:val="-3"/>
          <w:sz w:val="28"/>
          <w:szCs w:val="28"/>
        </w:rPr>
        <w:lastRenderedPageBreak/>
        <w:t>1</w:t>
      </w:r>
      <w:r w:rsidR="00E562FE">
        <w:rPr>
          <w:rFonts w:ascii="Times New Roman" w:hAnsi="Times New Roman" w:cs="Times New Roman"/>
          <w:color w:val="262626"/>
          <w:spacing w:val="-3"/>
          <w:sz w:val="28"/>
          <w:szCs w:val="28"/>
        </w:rPr>
        <w:t>3.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Учебный план МБОУ </w:t>
      </w:r>
      <w:proofErr w:type="gramStart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Кировской</w:t>
      </w:r>
      <w:proofErr w:type="gramEnd"/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СОШ №9</w:t>
      </w:r>
      <w:r w:rsidR="00AF5710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на 2024-2025</w:t>
      </w:r>
      <w:r w:rsidRPr="00CD71E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 учебный год, приказ </w:t>
      </w:r>
      <w:r w:rsidR="00046851">
        <w:rPr>
          <w:rFonts w:ascii="Times New Roman" w:hAnsi="Times New Roman" w:cs="Times New Roman"/>
          <w:bCs/>
          <w:spacing w:val="-7"/>
          <w:sz w:val="28"/>
          <w:szCs w:val="28"/>
        </w:rPr>
        <w:t>от 30</w:t>
      </w:r>
      <w:r w:rsidR="00AF5710">
        <w:rPr>
          <w:rFonts w:ascii="Times New Roman" w:hAnsi="Times New Roman" w:cs="Times New Roman"/>
          <w:bCs/>
          <w:spacing w:val="-7"/>
          <w:sz w:val="28"/>
          <w:szCs w:val="28"/>
        </w:rPr>
        <w:t>.08.2024г. №</w:t>
      </w:r>
      <w:r w:rsidR="00046851">
        <w:rPr>
          <w:rFonts w:ascii="Times New Roman" w:hAnsi="Times New Roman" w:cs="Times New Roman"/>
          <w:bCs/>
          <w:spacing w:val="-7"/>
          <w:sz w:val="28"/>
          <w:szCs w:val="28"/>
        </w:rPr>
        <w:t>119</w:t>
      </w:r>
      <w:r w:rsidRPr="00CD71E4">
        <w:rPr>
          <w:rFonts w:ascii="Times New Roman" w:hAnsi="Times New Roman" w:cs="Times New Roman"/>
          <w:bCs/>
          <w:spacing w:val="-7"/>
          <w:sz w:val="28"/>
          <w:szCs w:val="28"/>
        </w:rPr>
        <w:t>.</w:t>
      </w:r>
    </w:p>
    <w:p w:rsidR="002825A6" w:rsidRPr="00CD71E4" w:rsidRDefault="002825A6" w:rsidP="00CD71E4">
      <w:pPr>
        <w:pStyle w:val="a9"/>
        <w:ind w:left="0" w:right="680"/>
      </w:pPr>
    </w:p>
    <w:p w:rsidR="002825A6" w:rsidRPr="00E562FE" w:rsidRDefault="002825A6" w:rsidP="00E562FE">
      <w:pPr>
        <w:pStyle w:val="a9"/>
        <w:spacing w:before="100" w:beforeAutospacing="1" w:after="100" w:afterAutospacing="1"/>
        <w:ind w:left="0" w:firstLine="0"/>
        <w:jc w:val="center"/>
      </w:pPr>
      <w:r w:rsidRPr="00CD71E4">
        <w:rPr>
          <w:b/>
          <w:bCs/>
          <w:color w:val="000000"/>
        </w:rPr>
        <w:t>Актуальность и назначение программы</w:t>
      </w:r>
    </w:p>
    <w:p w:rsidR="002825A6" w:rsidRPr="00CD71E4" w:rsidRDefault="002825A6" w:rsidP="00CD71E4">
      <w:pPr>
        <w:pStyle w:val="a9"/>
        <w:ind w:left="0" w:firstLine="0"/>
      </w:pPr>
      <w:r w:rsidRPr="00CD71E4"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Программа направлена </w:t>
      </w:r>
      <w:proofErr w:type="gramStart"/>
      <w:r w:rsidRPr="00CD71E4">
        <w:t>на</w:t>
      </w:r>
      <w:proofErr w:type="gramEnd"/>
      <w:r w:rsidRPr="00CD71E4">
        <w:t>: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7"/>
        </w:numPr>
        <w:tabs>
          <w:tab w:val="left" w:pos="1145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 xml:space="preserve">Формирование российской гражданской идентичности </w:t>
      </w:r>
      <w:proofErr w:type="gramStart"/>
      <w:r w:rsidRPr="00CD71E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71E4">
        <w:rPr>
          <w:rFonts w:ascii="Times New Roman" w:hAnsi="Times New Roman"/>
          <w:sz w:val="28"/>
          <w:szCs w:val="28"/>
        </w:rPr>
        <w:t>;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7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hanging="233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Формирование интереса к познанию;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7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hanging="233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 xml:space="preserve">Формирование осознанного отношения </w:t>
      </w:r>
      <w:proofErr w:type="gramStart"/>
      <w:r w:rsidRPr="00CD71E4">
        <w:rPr>
          <w:rFonts w:ascii="Times New Roman" w:hAnsi="Times New Roman"/>
          <w:sz w:val="28"/>
          <w:szCs w:val="28"/>
        </w:rPr>
        <w:t>к</w:t>
      </w:r>
      <w:proofErr w:type="gramEnd"/>
      <w:r w:rsidRPr="00CD71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71E4">
        <w:rPr>
          <w:rFonts w:ascii="Times New Roman" w:hAnsi="Times New Roman"/>
          <w:sz w:val="28"/>
          <w:szCs w:val="28"/>
        </w:rPr>
        <w:t>своим</w:t>
      </w:r>
      <w:proofErr w:type="gramEnd"/>
      <w:r w:rsidRPr="00CD71E4">
        <w:rPr>
          <w:rFonts w:ascii="Times New Roman" w:hAnsi="Times New Roman"/>
          <w:sz w:val="28"/>
          <w:szCs w:val="28"/>
        </w:rPr>
        <w:t xml:space="preserve"> правам и свободам и уважительного отношения к правами свободам других;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7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hanging="233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pacing w:val="-1"/>
          <w:sz w:val="28"/>
          <w:szCs w:val="28"/>
        </w:rPr>
        <w:t xml:space="preserve">Выстраивание собственного поведения </w:t>
      </w:r>
      <w:r w:rsidRPr="00CD71E4">
        <w:rPr>
          <w:rFonts w:ascii="Times New Roman" w:hAnsi="Times New Roman"/>
          <w:sz w:val="28"/>
          <w:szCs w:val="28"/>
        </w:rPr>
        <w:t xml:space="preserve">с позиции </w:t>
      </w:r>
      <w:proofErr w:type="gramStart"/>
      <w:r w:rsidRPr="00CD71E4">
        <w:rPr>
          <w:rFonts w:ascii="Times New Roman" w:hAnsi="Times New Roman"/>
          <w:sz w:val="28"/>
          <w:szCs w:val="28"/>
        </w:rPr>
        <w:t>нравственных</w:t>
      </w:r>
      <w:proofErr w:type="gramEnd"/>
      <w:r w:rsidRPr="00CD71E4">
        <w:rPr>
          <w:rFonts w:ascii="Times New Roman" w:hAnsi="Times New Roman"/>
          <w:sz w:val="28"/>
          <w:szCs w:val="28"/>
        </w:rPr>
        <w:t xml:space="preserve"> и правовых</w:t>
      </w:r>
    </w:p>
    <w:p w:rsidR="002825A6" w:rsidRPr="00CD71E4" w:rsidRDefault="002825A6" w:rsidP="00CD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825A6" w:rsidRPr="00CD71E4" w:rsidSect="002825A6">
          <w:pgSz w:w="11910" w:h="16840"/>
          <w:pgMar w:top="1134" w:right="851" w:bottom="1134" w:left="1134" w:header="0" w:footer="574" w:gutter="0"/>
          <w:cols w:space="720"/>
          <w:docGrid w:linePitch="299"/>
        </w:sectPr>
      </w:pPr>
    </w:p>
    <w:p w:rsidR="002825A6" w:rsidRPr="00CD71E4" w:rsidRDefault="002825A6" w:rsidP="00CD71E4">
      <w:pPr>
        <w:pStyle w:val="a9"/>
        <w:ind w:left="0" w:firstLine="0"/>
      </w:pPr>
      <w:r w:rsidRPr="00CD71E4">
        <w:rPr>
          <w:spacing w:val="-1"/>
        </w:rPr>
        <w:lastRenderedPageBreak/>
        <w:t>норм;</w:t>
      </w:r>
    </w:p>
    <w:p w:rsidR="002825A6" w:rsidRPr="00CD71E4" w:rsidRDefault="002825A6" w:rsidP="00CD71E4">
      <w:pPr>
        <w:pStyle w:val="a9"/>
        <w:ind w:left="0" w:firstLine="0"/>
      </w:pPr>
      <w:r w:rsidRPr="00CD71E4">
        <w:t>Создание мотивации для участия в социально-значимой деятельности;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6"/>
        </w:numPr>
        <w:tabs>
          <w:tab w:val="left" w:pos="217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Развитие у школьников общекультурной компетентности;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6"/>
        </w:numPr>
        <w:tabs>
          <w:tab w:val="left" w:pos="217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Развитие умения принимать осознанные решения и делать выбор;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6"/>
        </w:numPr>
        <w:tabs>
          <w:tab w:val="left" w:pos="217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Осознание своего места в обществе;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6"/>
        </w:numPr>
        <w:tabs>
          <w:tab w:val="left" w:pos="217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Познание себя, своих мотивов, устремлений, склонностей;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6"/>
        </w:numPr>
        <w:tabs>
          <w:tab w:val="left" w:pos="217"/>
        </w:tabs>
        <w:suppressAutoHyphens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Формирование готовности к личностному самоопределению.</w:t>
      </w:r>
    </w:p>
    <w:p w:rsidR="002825A6" w:rsidRPr="00CD71E4" w:rsidRDefault="002825A6" w:rsidP="00CD71E4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Взаимосвязь с программой воспитания</w:t>
      </w:r>
    </w:p>
    <w:p w:rsidR="002825A6" w:rsidRPr="00CD71E4" w:rsidRDefault="002825A6" w:rsidP="00CD71E4">
      <w:pPr>
        <w:pStyle w:val="a9"/>
        <w:ind w:left="0"/>
      </w:pPr>
      <w:r w:rsidRPr="00CD71E4"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hanging="233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в выделении в цели программы ценностных приоритетов;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hanging="233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5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hanging="233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 xml:space="preserve">в интерактивных формах занятий </w:t>
      </w:r>
      <w:proofErr w:type="gramStart"/>
      <w:r w:rsidRPr="00CD71E4">
        <w:rPr>
          <w:rFonts w:ascii="Times New Roman" w:hAnsi="Times New Roman"/>
          <w:sz w:val="28"/>
          <w:szCs w:val="28"/>
        </w:rPr>
        <w:t>для</w:t>
      </w:r>
      <w:proofErr w:type="gramEnd"/>
      <w:r w:rsidRPr="00CD71E4">
        <w:rPr>
          <w:rFonts w:ascii="Times New Roman" w:hAnsi="Times New Roman"/>
          <w:sz w:val="28"/>
          <w:szCs w:val="28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2825A6" w:rsidRPr="00CD71E4" w:rsidRDefault="002825A6" w:rsidP="00CD71E4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Ценностное наполнение внеурочных занятий</w:t>
      </w:r>
    </w:p>
    <w:p w:rsidR="002825A6" w:rsidRPr="00CD71E4" w:rsidRDefault="002825A6" w:rsidP="00CD71E4">
      <w:pPr>
        <w:pStyle w:val="a9"/>
        <w:ind w:left="0" w:firstLine="0"/>
      </w:pPr>
      <w:r w:rsidRPr="00CD71E4">
        <w:t>В основе определения тематики внеурочных занятий лежат два принципа: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4"/>
        </w:numPr>
        <w:tabs>
          <w:tab w:val="left" w:pos="1155"/>
        </w:tabs>
        <w:suppressAutoHyphens w:val="0"/>
        <w:autoSpaceDE w:val="0"/>
        <w:autoSpaceDN w:val="0"/>
        <w:spacing w:after="0" w:line="240" w:lineRule="auto"/>
        <w:ind w:left="0" w:hanging="312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соответствие датам календаря;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4"/>
        </w:numPr>
        <w:tabs>
          <w:tab w:val="left" w:pos="1155"/>
        </w:tabs>
        <w:suppressAutoHyphens w:val="0"/>
        <w:autoSpaceDE w:val="0"/>
        <w:autoSpaceDN w:val="0"/>
        <w:spacing w:after="0" w:line="240" w:lineRule="auto"/>
        <w:ind w:left="0" w:hanging="312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значимость  для обучающегося событи</w:t>
      </w:r>
      <w:proofErr w:type="gramStart"/>
      <w:r w:rsidRPr="00CD71E4">
        <w:rPr>
          <w:rFonts w:ascii="Times New Roman" w:hAnsi="Times New Roman"/>
          <w:sz w:val="28"/>
          <w:szCs w:val="28"/>
        </w:rPr>
        <w:t>я(</w:t>
      </w:r>
      <w:proofErr w:type="gramEnd"/>
      <w:r w:rsidRPr="00CD71E4">
        <w:rPr>
          <w:rFonts w:ascii="Times New Roman" w:hAnsi="Times New Roman"/>
          <w:sz w:val="28"/>
          <w:szCs w:val="28"/>
        </w:rPr>
        <w:t>даты), которое отмечается в календаре в текущем году.</w:t>
      </w:r>
    </w:p>
    <w:p w:rsidR="002825A6" w:rsidRPr="00CD71E4" w:rsidRDefault="002825A6" w:rsidP="00CD71E4">
      <w:pPr>
        <w:pStyle w:val="a9"/>
        <w:ind w:left="0" w:firstLine="0"/>
      </w:pPr>
      <w:r w:rsidRPr="00CD71E4">
        <w:t>Даты календаря можно объединить в две группы: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3"/>
        </w:numPr>
        <w:tabs>
          <w:tab w:val="left" w:pos="1132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Даты, связанные с событиями, которые отмечаются в постоянные числа ежегодно (государственные и профессиональные праздники,  даты исторических событий). Например, «День народного единства»</w:t>
      </w:r>
      <w:proofErr w:type="gramStart"/>
      <w:r w:rsidRPr="00CD71E4">
        <w:rPr>
          <w:rFonts w:ascii="Times New Roman" w:hAnsi="Times New Roman"/>
          <w:sz w:val="28"/>
          <w:szCs w:val="28"/>
        </w:rPr>
        <w:t>,«</w:t>
      </w:r>
      <w:proofErr w:type="gramEnd"/>
      <w:r w:rsidRPr="00CD71E4">
        <w:rPr>
          <w:rFonts w:ascii="Times New Roman" w:hAnsi="Times New Roman"/>
          <w:sz w:val="28"/>
          <w:szCs w:val="28"/>
        </w:rPr>
        <w:t>День защитника Отечества»,</w:t>
      </w:r>
    </w:p>
    <w:p w:rsidR="002825A6" w:rsidRPr="00CD71E4" w:rsidRDefault="002825A6" w:rsidP="00CD71E4">
      <w:pPr>
        <w:pStyle w:val="a9"/>
        <w:ind w:left="0" w:firstLine="0"/>
      </w:pPr>
      <w:r w:rsidRPr="00CD71E4">
        <w:lastRenderedPageBreak/>
        <w:t>«</w:t>
      </w:r>
      <w:r w:rsidRPr="00CD71E4">
        <w:rPr>
          <w:color w:val="231F20"/>
        </w:rPr>
        <w:t>Новогодние семейные традиции разных народов России</w:t>
      </w:r>
      <w:r w:rsidRPr="00CD71E4">
        <w:t>», «День учителя (советники по воспитанию)», «День российской науки» и т. д.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3"/>
        </w:numPr>
        <w:tabs>
          <w:tab w:val="left" w:pos="1132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Юбилейные даты выдающихся деятелей науки, литературы, искусства. Например, «190-летиесодня рождения Д.Менделеева. День российской науки»,</w:t>
      </w:r>
    </w:p>
    <w:p w:rsidR="002825A6" w:rsidRPr="00CD71E4" w:rsidRDefault="002825A6" w:rsidP="00CD71E4">
      <w:pPr>
        <w:pStyle w:val="a9"/>
        <w:ind w:left="0" w:firstLine="0"/>
      </w:pPr>
      <w:r w:rsidRPr="00CD71E4">
        <w:t>«</w:t>
      </w:r>
      <w:r w:rsidRPr="00CD71E4">
        <w:rPr>
          <w:color w:val="231F20"/>
        </w:rPr>
        <w:t xml:space="preserve">215- </w:t>
      </w:r>
      <w:proofErr w:type="spellStart"/>
      <w:r w:rsidRPr="00CD71E4">
        <w:rPr>
          <w:color w:val="231F20"/>
        </w:rPr>
        <w:t>летие</w:t>
      </w:r>
      <w:proofErr w:type="spellEnd"/>
      <w:r w:rsidRPr="00CD71E4">
        <w:rPr>
          <w:color w:val="231F20"/>
        </w:rPr>
        <w:t xml:space="preserve"> со дня рождения Н.В.Гоголя</w:t>
      </w:r>
      <w:r w:rsidRPr="00CD71E4">
        <w:t>», «</w:t>
      </w:r>
      <w:r w:rsidRPr="00CD71E4">
        <w:rPr>
          <w:color w:val="231F20"/>
        </w:rPr>
        <w:t>Русский язык. Великий и могучий. 225 лет со дня рождения А.С.Пушкина</w:t>
      </w:r>
      <w:r w:rsidRPr="00CD71E4">
        <w:t>».</w:t>
      </w:r>
    </w:p>
    <w:p w:rsidR="002825A6" w:rsidRPr="00CD71E4" w:rsidRDefault="002825A6" w:rsidP="00CD71E4">
      <w:pPr>
        <w:pStyle w:val="a9"/>
        <w:ind w:left="0"/>
      </w:pPr>
      <w:r w:rsidRPr="00CD71E4">
        <w:t>В программе предлагается несколько тем внеурочных занятий, которые не связаны с текущими датами календаря, но являющиеся важными в воспитании</w:t>
      </w:r>
    </w:p>
    <w:p w:rsidR="002825A6" w:rsidRPr="00CD71E4" w:rsidRDefault="002825A6" w:rsidP="00CD71E4">
      <w:pPr>
        <w:pStyle w:val="a9"/>
        <w:ind w:left="0" w:firstLine="0"/>
      </w:pPr>
      <w:r w:rsidRPr="00CD71E4">
        <w:t>школьника. К примеру: «</w:t>
      </w:r>
      <w:r w:rsidRPr="00CD71E4">
        <w:rPr>
          <w:color w:val="231F20"/>
        </w:rPr>
        <w:t>Мы вместе</w:t>
      </w:r>
      <w:r w:rsidRPr="00CD71E4">
        <w:t>», «</w:t>
      </w:r>
      <w:r w:rsidRPr="00CD71E4">
        <w:rPr>
          <w:color w:val="231F20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 w:rsidRPr="00CD71E4">
        <w:rPr>
          <w:color w:val="231F20"/>
        </w:rPr>
        <w:t>буллинга</w:t>
      </w:r>
      <w:proofErr w:type="spellEnd"/>
      <w:proofErr w:type="gramStart"/>
      <w:r w:rsidRPr="00CD71E4">
        <w:rPr>
          <w:color w:val="231F20"/>
        </w:rPr>
        <w:t xml:space="preserve"> )</w:t>
      </w:r>
      <w:proofErr w:type="gramEnd"/>
      <w:r w:rsidRPr="00CD71E4">
        <w:t>» и др.</w:t>
      </w:r>
    </w:p>
    <w:p w:rsidR="002825A6" w:rsidRPr="00CD71E4" w:rsidRDefault="002825A6" w:rsidP="00CD71E4">
      <w:pPr>
        <w:pStyle w:val="a9"/>
        <w:ind w:left="0"/>
      </w:pPr>
      <w:r w:rsidRPr="00CD71E4"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 w:rsidRPr="00CD71E4">
        <w:rPr>
          <w:i/>
        </w:rPr>
        <w:t>нравственные ценности</w:t>
      </w:r>
      <w:r w:rsidRPr="00CD71E4">
        <w:t>, которые являются предметом обсуждения. Основные ценности характеризуются следующим образом.</w:t>
      </w:r>
    </w:p>
    <w:p w:rsidR="002825A6" w:rsidRPr="00CD71E4" w:rsidRDefault="002825A6" w:rsidP="00CD71E4">
      <w:pPr>
        <w:pStyle w:val="4"/>
        <w:keepNext w:val="0"/>
        <w:keepLines w:val="0"/>
        <w:widowControl w:val="0"/>
        <w:numPr>
          <w:ilvl w:val="0"/>
          <w:numId w:val="22"/>
        </w:numPr>
        <w:tabs>
          <w:tab w:val="left" w:pos="1132"/>
        </w:tabs>
        <w:autoSpaceDE w:val="0"/>
        <w:autoSpaceDN w:val="0"/>
        <w:spacing w:before="0" w:line="240" w:lineRule="auto"/>
        <w:ind w:left="0" w:hanging="2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Историческая память</w:t>
      </w:r>
    </w:p>
    <w:p w:rsidR="002825A6" w:rsidRPr="00CD71E4" w:rsidRDefault="002825A6" w:rsidP="00CD71E4">
      <w:pPr>
        <w:tabs>
          <w:tab w:val="left" w:pos="11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историческая память – обязательная часть культуры народа и каждого гражданина;</w:t>
      </w:r>
    </w:p>
    <w:p w:rsidR="002825A6" w:rsidRPr="00CD71E4" w:rsidRDefault="002825A6" w:rsidP="00CD71E4">
      <w:pPr>
        <w:tabs>
          <w:tab w:val="left" w:pos="10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2825A6" w:rsidRPr="00CD71E4" w:rsidRDefault="002825A6" w:rsidP="00CD71E4">
      <w:pPr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взащитев1612 г.</w:t>
      </w:r>
    </w:p>
    <w:p w:rsidR="002825A6" w:rsidRPr="00CD71E4" w:rsidRDefault="002825A6" w:rsidP="00CD71E4">
      <w:pPr>
        <w:pStyle w:val="4"/>
        <w:keepNext w:val="0"/>
        <w:keepLines w:val="0"/>
        <w:widowControl w:val="0"/>
        <w:numPr>
          <w:ilvl w:val="0"/>
          <w:numId w:val="22"/>
        </w:numPr>
        <w:tabs>
          <w:tab w:val="left" w:pos="1132"/>
        </w:tabs>
        <w:autoSpaceDE w:val="0"/>
        <w:autoSpaceDN w:val="0"/>
        <w:spacing w:before="0" w:line="240" w:lineRule="auto"/>
        <w:ind w:left="0" w:hanging="2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Преемственность поколений</w:t>
      </w:r>
    </w:p>
    <w:p w:rsidR="002825A6" w:rsidRPr="00CD71E4" w:rsidRDefault="002825A6" w:rsidP="00CD71E4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Каждое следующее поколение учится у предыдущего: осваивает, воссоздаёт, продолжает его достижения, традиции;</w:t>
      </w:r>
    </w:p>
    <w:p w:rsidR="002825A6" w:rsidRPr="00CD71E4" w:rsidRDefault="002825A6" w:rsidP="00CD71E4">
      <w:pPr>
        <w:tabs>
          <w:tab w:val="left" w:pos="1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 Например, тема: «О взаимоотношениях в  семье (День матери)». Обсуждается проблема: каждое поколение связано с </w:t>
      </w:r>
      <w:proofErr w:type="gramStart"/>
      <w:r w:rsidRPr="00CD71E4">
        <w:t>предыдущими</w:t>
      </w:r>
      <w:proofErr w:type="gramEnd"/>
      <w:r w:rsidRPr="00CD71E4">
        <w:t xml:space="preserve"> и последующими общей культурой, историей, средой обитания, языком общения. Каждый человек должен</w:t>
      </w:r>
    </w:p>
    <w:p w:rsidR="002825A6" w:rsidRPr="00CD71E4" w:rsidRDefault="002825A6" w:rsidP="00CD71E4">
      <w:pPr>
        <w:pStyle w:val="a9"/>
        <w:ind w:left="0" w:firstLine="0"/>
      </w:pPr>
      <w:r w:rsidRPr="00CD71E4">
        <w:t>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2825A6" w:rsidRPr="00CD71E4" w:rsidRDefault="002825A6" w:rsidP="00CD71E4">
      <w:pPr>
        <w:pStyle w:val="4"/>
        <w:keepNext w:val="0"/>
        <w:keepLines w:val="0"/>
        <w:widowControl w:val="0"/>
        <w:numPr>
          <w:ilvl w:val="0"/>
          <w:numId w:val="22"/>
        </w:numPr>
        <w:tabs>
          <w:tab w:val="left" w:pos="1132"/>
        </w:tabs>
        <w:autoSpaceDE w:val="0"/>
        <w:autoSpaceDN w:val="0"/>
        <w:spacing w:before="0" w:line="240" w:lineRule="auto"/>
        <w:ind w:left="0" w:hanging="2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Патриотизм—любовь к Родине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1"/>
        </w:numPr>
        <w:tabs>
          <w:tab w:val="left" w:pos="1054"/>
        </w:tabs>
        <w:suppressAutoHyphens w:val="0"/>
        <w:autoSpaceDE w:val="0"/>
        <w:autoSpaceDN w:val="0"/>
        <w:spacing w:after="0" w:line="240" w:lineRule="auto"/>
        <w:ind w:left="0" w:hanging="211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Патриотизм (любовь к Родине)</w:t>
      </w:r>
      <w:proofErr w:type="gramStart"/>
      <w:r w:rsidRPr="00CD71E4">
        <w:rPr>
          <w:rFonts w:ascii="Times New Roman" w:hAnsi="Times New Roman"/>
          <w:sz w:val="28"/>
          <w:szCs w:val="28"/>
        </w:rPr>
        <w:t>–с</w:t>
      </w:r>
      <w:proofErr w:type="gramEnd"/>
      <w:r w:rsidRPr="00CD71E4">
        <w:rPr>
          <w:rFonts w:ascii="Times New Roman" w:hAnsi="Times New Roman"/>
          <w:sz w:val="28"/>
          <w:szCs w:val="28"/>
        </w:rPr>
        <w:t>амое главное качества гражданина;</w:t>
      </w:r>
    </w:p>
    <w:p w:rsidR="002825A6" w:rsidRPr="00CD71E4" w:rsidRDefault="002825A6" w:rsidP="00CD71E4">
      <w:pPr>
        <w:tabs>
          <w:tab w:val="left" w:pos="11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любовь к своему Отечеству начинается с малого — с привязанности к родному дому, малой родине;</w:t>
      </w:r>
    </w:p>
    <w:p w:rsidR="002825A6" w:rsidRPr="00CD71E4" w:rsidRDefault="002825A6" w:rsidP="00CD71E4">
      <w:pPr>
        <w:tabs>
          <w:tab w:val="left" w:pos="10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lastRenderedPageBreak/>
        <w:t>- 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2825A6" w:rsidRPr="00CD71E4" w:rsidRDefault="002825A6" w:rsidP="00CD71E4">
      <w:pPr>
        <w:pStyle w:val="a9"/>
        <w:ind w:left="0" w:firstLine="0"/>
      </w:pPr>
      <w:r w:rsidRPr="00CD71E4">
        <w:rPr>
          <w:spacing w:val="-1"/>
        </w:rPr>
        <w:t xml:space="preserve">Эта высшая нравственная </w:t>
      </w:r>
      <w:r w:rsidRPr="00CD71E4">
        <w:t>ценность является приоритетной во всех сценариях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«Разговоров о </w:t>
      </w:r>
      <w:proofErr w:type="gramStart"/>
      <w:r w:rsidRPr="00CD71E4">
        <w:t>важном</w:t>
      </w:r>
      <w:proofErr w:type="gramEnd"/>
      <w:r w:rsidRPr="00CD71E4"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2825A6" w:rsidRPr="00CD71E4" w:rsidRDefault="002825A6" w:rsidP="00CD71E4">
      <w:pPr>
        <w:pStyle w:val="4"/>
        <w:keepNext w:val="0"/>
        <w:keepLines w:val="0"/>
        <w:widowControl w:val="0"/>
        <w:numPr>
          <w:ilvl w:val="0"/>
          <w:numId w:val="22"/>
        </w:numPr>
        <w:tabs>
          <w:tab w:val="left" w:pos="1132"/>
        </w:tabs>
        <w:autoSpaceDE w:val="0"/>
        <w:autoSpaceDN w:val="0"/>
        <w:spacing w:before="0" w:line="240" w:lineRule="auto"/>
        <w:ind w:left="0" w:hanging="2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Доброта, добрые дела</w:t>
      </w:r>
    </w:p>
    <w:p w:rsidR="002825A6" w:rsidRPr="00CD71E4" w:rsidRDefault="002825A6" w:rsidP="00CD71E4">
      <w:pPr>
        <w:tabs>
          <w:tab w:val="left" w:pos="10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Доброта -  это способность (желание и умение) быть милосердным, поддержать, помочь без ожидания благодарности;</w:t>
      </w:r>
    </w:p>
    <w:p w:rsidR="002825A6" w:rsidRPr="00CD71E4" w:rsidRDefault="002825A6" w:rsidP="00CD71E4">
      <w:pPr>
        <w:tabs>
          <w:tab w:val="left" w:pos="10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 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CD71E4">
        <w:t>волонтерства</w:t>
      </w:r>
      <w:proofErr w:type="spellEnd"/>
      <w:r w:rsidRPr="00CD71E4">
        <w:t>.</w:t>
      </w:r>
    </w:p>
    <w:p w:rsidR="002825A6" w:rsidRPr="00CD71E4" w:rsidRDefault="002825A6" w:rsidP="00CD71E4">
      <w:pPr>
        <w:pStyle w:val="4"/>
        <w:keepNext w:val="0"/>
        <w:keepLines w:val="0"/>
        <w:widowControl w:val="0"/>
        <w:numPr>
          <w:ilvl w:val="0"/>
          <w:numId w:val="22"/>
        </w:numPr>
        <w:tabs>
          <w:tab w:val="left" w:pos="1132"/>
        </w:tabs>
        <w:autoSpaceDE w:val="0"/>
        <w:autoSpaceDN w:val="0"/>
        <w:spacing w:before="0" w:line="240" w:lineRule="auto"/>
        <w:ind w:left="0" w:hanging="2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Семья и семейные ценности</w:t>
      </w:r>
    </w:p>
    <w:p w:rsidR="002825A6" w:rsidRPr="00CD71E4" w:rsidRDefault="002825A6" w:rsidP="00CD71E4">
      <w:pPr>
        <w:tabs>
          <w:tab w:val="left" w:pos="1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 xml:space="preserve">- семья связана не только общим местом проживания, общим хозяйством, общими делами, но и значимыми </w:t>
      </w:r>
      <w:proofErr w:type="gramStart"/>
      <w:r w:rsidRPr="00CD71E4">
        <w:rPr>
          <w:rFonts w:ascii="Times New Roman" w:hAnsi="Times New Roman" w:cs="Times New Roman"/>
          <w:sz w:val="28"/>
          <w:szCs w:val="28"/>
        </w:rPr>
        <w:t>ценностями—взаимопониманием</w:t>
      </w:r>
      <w:proofErr w:type="gramEnd"/>
      <w:r w:rsidRPr="00CD71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71E4">
        <w:rPr>
          <w:rFonts w:ascii="Times New Roman" w:hAnsi="Times New Roman" w:cs="Times New Roman"/>
          <w:sz w:val="28"/>
          <w:szCs w:val="28"/>
        </w:rPr>
        <w:t>взаимоподдержкой</w:t>
      </w:r>
      <w:proofErr w:type="spellEnd"/>
      <w:r w:rsidRPr="00CD71E4">
        <w:rPr>
          <w:rFonts w:ascii="Times New Roman" w:hAnsi="Times New Roman" w:cs="Times New Roman"/>
          <w:sz w:val="28"/>
          <w:szCs w:val="28"/>
        </w:rPr>
        <w:t>,  традициями и т. д.;</w:t>
      </w:r>
    </w:p>
    <w:p w:rsidR="002825A6" w:rsidRPr="00CD71E4" w:rsidRDefault="002825A6" w:rsidP="00CD71E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2825A6" w:rsidRPr="00CD71E4" w:rsidRDefault="002825A6" w:rsidP="00CD71E4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обучающийся должен ответственно относиться к своей семье, участвовать во всех ее делах, помогать родителям;</w:t>
      </w:r>
    </w:p>
    <w:p w:rsidR="002825A6" w:rsidRPr="00CD71E4" w:rsidRDefault="002825A6" w:rsidP="00CD71E4">
      <w:pPr>
        <w:tabs>
          <w:tab w:val="left" w:pos="1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семейные ценности всегда были значимы для народов России; семейные ценности представлены в традиционных религиях России.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 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2825A6" w:rsidRPr="00CD71E4" w:rsidRDefault="002825A6" w:rsidP="00CD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5A6" w:rsidRPr="00CD71E4" w:rsidRDefault="002825A6" w:rsidP="00CD71E4">
      <w:pPr>
        <w:pStyle w:val="4"/>
        <w:keepNext w:val="0"/>
        <w:keepLines w:val="0"/>
        <w:widowControl w:val="0"/>
        <w:numPr>
          <w:ilvl w:val="0"/>
          <w:numId w:val="22"/>
        </w:numPr>
        <w:tabs>
          <w:tab w:val="left" w:pos="1132"/>
        </w:tabs>
        <w:autoSpaceDE w:val="0"/>
        <w:autoSpaceDN w:val="0"/>
        <w:spacing w:before="0" w:line="240" w:lineRule="auto"/>
        <w:ind w:left="0" w:hanging="2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Культура России</w:t>
      </w:r>
    </w:p>
    <w:p w:rsidR="002825A6" w:rsidRPr="00CD71E4" w:rsidRDefault="002825A6" w:rsidP="00CD71E4">
      <w:pPr>
        <w:tabs>
          <w:tab w:val="left" w:pos="10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культура общества — это достижения человеческого общества, созданные на протяжении его истории;</w:t>
      </w:r>
    </w:p>
    <w:p w:rsidR="002825A6" w:rsidRPr="00CD71E4" w:rsidRDefault="002825A6" w:rsidP="00CD71E4">
      <w:pPr>
        <w:tabs>
          <w:tab w:val="left" w:pos="1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российская культура богата и разнообразна, она известна и уважаема во всем мире;</w:t>
      </w:r>
    </w:p>
    <w:p w:rsidR="002825A6" w:rsidRPr="00CD71E4" w:rsidRDefault="002825A6" w:rsidP="00CD71E4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1E4">
        <w:rPr>
          <w:rFonts w:ascii="Times New Roman" w:hAnsi="Times New Roman" w:cs="Times New Roman"/>
          <w:sz w:val="28"/>
          <w:szCs w:val="28"/>
        </w:rPr>
        <w:t>-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2825A6" w:rsidRPr="00CD71E4" w:rsidRDefault="002825A6" w:rsidP="00CD71E4">
      <w:pPr>
        <w:pStyle w:val="a9"/>
        <w:ind w:left="0" w:firstLine="0"/>
      </w:pPr>
      <w:r w:rsidRPr="00CD71E4">
        <w:t xml:space="preserve"> 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CD71E4">
        <w:t>важном</w:t>
      </w:r>
      <w:proofErr w:type="gramEnd"/>
      <w:r w:rsidRPr="00CD71E4">
        <w:t>». Поэтому многие сценарии построены на чтении и поэзии, обсуждении видеофильмов, произведений живописи и музыки: «По ту сторону экрана. 115 лет кино в России»,</w:t>
      </w:r>
    </w:p>
    <w:p w:rsidR="002825A6" w:rsidRPr="00CD71E4" w:rsidRDefault="002825A6" w:rsidP="00CD71E4">
      <w:pPr>
        <w:pStyle w:val="a9"/>
        <w:ind w:left="0" w:firstLine="0"/>
      </w:pPr>
      <w:r w:rsidRPr="00CD71E4">
        <w:t>«Цирк! Цирк! Цирк! (к Международному дню цирка)».</w:t>
      </w:r>
    </w:p>
    <w:p w:rsidR="002825A6" w:rsidRPr="00CD71E4" w:rsidRDefault="002825A6" w:rsidP="00CD71E4">
      <w:pPr>
        <w:pStyle w:val="4"/>
        <w:keepNext w:val="0"/>
        <w:keepLines w:val="0"/>
        <w:widowControl w:val="0"/>
        <w:numPr>
          <w:ilvl w:val="0"/>
          <w:numId w:val="22"/>
        </w:numPr>
        <w:tabs>
          <w:tab w:val="left" w:pos="1132"/>
        </w:tabs>
        <w:autoSpaceDE w:val="0"/>
        <w:autoSpaceDN w:val="0"/>
        <w:spacing w:before="0" w:line="240" w:lineRule="auto"/>
        <w:ind w:left="0" w:hanging="2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Наука на службе Родины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1"/>
        </w:numPr>
        <w:tabs>
          <w:tab w:val="left" w:pos="1054"/>
        </w:tabs>
        <w:suppressAutoHyphens w:val="0"/>
        <w:autoSpaceDE w:val="0"/>
        <w:autoSpaceDN w:val="0"/>
        <w:spacing w:after="0" w:line="240" w:lineRule="auto"/>
        <w:ind w:left="0" w:hanging="211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Наука обеспечивает прогресс общества и улучшает жизнь человека;</w:t>
      </w:r>
    </w:p>
    <w:p w:rsidR="002825A6" w:rsidRPr="00CD71E4" w:rsidRDefault="002825A6" w:rsidP="00CD71E4">
      <w:pPr>
        <w:tabs>
          <w:tab w:val="left" w:pos="11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lastRenderedPageBreak/>
        <w:t>- в науке работают талантливые, творческие люди, бесконечно любящие свою деятельность;</w:t>
      </w:r>
    </w:p>
    <w:p w:rsidR="002825A6" w:rsidRPr="00CD71E4" w:rsidRDefault="002825A6" w:rsidP="00CD71E4">
      <w:pPr>
        <w:tabs>
          <w:tab w:val="left" w:pos="10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>- в России совершено много научных открытий, без которых невозможно представить современный мир.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 О такой ценности общества и отдельно взятого человека учащиеся узнают в процессе обсуждения тем:«190-лет со дня рождения Д.Менделеева. День российской науки», «Я вижу Землю! Это так красиво».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 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r w:rsidRPr="00CD71E4">
        <w:rPr>
          <w:i/>
        </w:rPr>
        <w:t xml:space="preserve">не учебных </w:t>
      </w:r>
      <w:r w:rsidRPr="00CD71E4">
        <w:t>формируются определенные ценности: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высшие нравственные чувства и социальные отношения. В течение года учащиеся </w:t>
      </w:r>
      <w:r w:rsidRPr="00CD71E4">
        <w:rPr>
          <w:spacing w:val="-1"/>
        </w:rPr>
        <w:t xml:space="preserve">много раз будут </w:t>
      </w:r>
      <w:r w:rsidRPr="00CD71E4">
        <w:t>возвращаться к обсуждению одних и  тех же понятий, что послужит постепенному осознанному их принятию.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 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 членами семьи.</w:t>
      </w:r>
    </w:p>
    <w:p w:rsidR="002825A6" w:rsidRPr="00CD71E4" w:rsidRDefault="002825A6" w:rsidP="00CD71E4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Особенности реализации программы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 Личностное развитие </w:t>
      </w:r>
      <w:proofErr w:type="gramStart"/>
      <w:r w:rsidRPr="00CD71E4">
        <w:t>ребёнка–главная</w:t>
      </w:r>
      <w:proofErr w:type="gramEnd"/>
      <w:r w:rsidRPr="00CD71E4">
        <w:t xml:space="preserve"> цель педагога. </w:t>
      </w:r>
      <w:proofErr w:type="gramStart"/>
      <w:r w:rsidRPr="00CD71E4">
        <w:t xml:space="preserve">Личностных </w:t>
      </w:r>
      <w:r w:rsidRPr="00CD71E4">
        <w:rPr>
          <w:w w:val="95"/>
        </w:rPr>
        <w:t>результатов, обучающихся педагог может</w:t>
      </w:r>
      <w:proofErr w:type="gramEnd"/>
      <w:r w:rsidRPr="00CD71E4">
        <w:rPr>
          <w:w w:val="95"/>
        </w:rPr>
        <w:t xml:space="preserve"> достичь, увлекая школьников совместной </w:t>
      </w:r>
      <w:r w:rsidRPr="00CD71E4">
        <w:t>и интересной многообразной деятельностью, позволяющей раскрыть потенциал каждого; используя разные формы работы; устанавливая вовремя занятий доброжелательную, поддерживающую атмосферу; насыщая занятия ценностным содержанием.</w:t>
      </w:r>
    </w:p>
    <w:p w:rsidR="002825A6" w:rsidRPr="00CD71E4" w:rsidRDefault="002825A6" w:rsidP="00CD71E4">
      <w:pPr>
        <w:pStyle w:val="a9"/>
        <w:ind w:left="0" w:firstLine="0"/>
      </w:pPr>
      <w:r w:rsidRPr="00CD71E4">
        <w:rPr>
          <w:w w:val="95"/>
        </w:rPr>
        <w:t xml:space="preserve"> Задача педагога, транслируя собственные убеждения и жизненный опыт, дать </w:t>
      </w:r>
      <w:r w:rsidRPr="00CD71E4">
        <w:t>возможность школьнику анализировать, сравнивать и выбирать.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 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«Разговоры о </w:t>
      </w:r>
      <w:proofErr w:type="gramStart"/>
      <w:r w:rsidRPr="00CD71E4">
        <w:t>важном</w:t>
      </w:r>
      <w:proofErr w:type="gramEnd"/>
      <w:r w:rsidRPr="00CD71E4">
        <w:t>».</w:t>
      </w:r>
    </w:p>
    <w:p w:rsidR="002825A6" w:rsidRPr="00CD71E4" w:rsidRDefault="002825A6" w:rsidP="00CD71E4">
      <w:pPr>
        <w:pStyle w:val="a9"/>
        <w:ind w:left="0" w:firstLine="0"/>
      </w:pPr>
    </w:p>
    <w:p w:rsidR="002825A6" w:rsidRPr="00CD71E4" w:rsidRDefault="002825A6" w:rsidP="00CD71E4">
      <w:pPr>
        <w:pStyle w:val="a9"/>
        <w:ind w:left="0" w:firstLine="0"/>
      </w:pPr>
    </w:p>
    <w:p w:rsidR="002825A6" w:rsidRPr="00CD71E4" w:rsidRDefault="002825A6" w:rsidP="00CD71E4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Содержание программы внеурочной деятельности</w:t>
      </w:r>
    </w:p>
    <w:p w:rsidR="002825A6" w:rsidRPr="00CD71E4" w:rsidRDefault="002825A6" w:rsidP="00CD71E4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 xml:space="preserve">«Разговоры о </w:t>
      </w:r>
      <w:proofErr w:type="gramStart"/>
      <w:r w:rsidRPr="00CD71E4">
        <w:rPr>
          <w:rFonts w:ascii="Times New Roman" w:hAnsi="Times New Roman" w:cs="Times New Roman"/>
          <w:color w:val="auto"/>
          <w:sz w:val="28"/>
          <w:szCs w:val="28"/>
        </w:rPr>
        <w:t>важном</w:t>
      </w:r>
      <w:proofErr w:type="gramEnd"/>
      <w:r w:rsidRPr="00CD71E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2825A6" w:rsidRPr="00CD71E4" w:rsidRDefault="002825A6" w:rsidP="00CD71E4">
      <w:pPr>
        <w:pStyle w:val="a9"/>
        <w:ind w:left="0" w:firstLine="0"/>
        <w:rPr>
          <w:b/>
        </w:rPr>
      </w:pPr>
    </w:p>
    <w:p w:rsidR="002825A6" w:rsidRPr="00CD71E4" w:rsidRDefault="002825A6" w:rsidP="00CD71E4">
      <w:pPr>
        <w:pStyle w:val="a9"/>
        <w:ind w:left="0"/>
      </w:pPr>
      <w:r w:rsidRPr="00CD71E4">
        <w:rPr>
          <w:b/>
          <w:i/>
        </w:rPr>
        <w:t xml:space="preserve">С чего начинается Родина? </w:t>
      </w:r>
      <w:r w:rsidRPr="00CD71E4">
        <w:t xml:space="preserve">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</w:t>
      </w:r>
      <w:proofErr w:type="gramStart"/>
      <w:r w:rsidRPr="00CD71E4">
        <w:lastRenderedPageBreak/>
        <w:t>поколений–основа</w:t>
      </w:r>
      <w:proofErr w:type="gramEnd"/>
      <w:r w:rsidRPr="00CD71E4">
        <w:t xml:space="preserve"> развития общества и каждого человека. Историческая память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–это стремление поколения, живущего в настоящее время, принять и воспитывать </w:t>
      </w:r>
      <w:r w:rsidRPr="00CD71E4">
        <w:rPr>
          <w:spacing w:val="-1"/>
        </w:rPr>
        <w:t xml:space="preserve">в себе качества, которые </w:t>
      </w:r>
      <w:r w:rsidRPr="00CD71E4">
        <w:t>отражают нравственные ценности предыдущих поколений («Там, где Россия», «Что такое Родина</w:t>
      </w:r>
      <w:proofErr w:type="gramStart"/>
      <w:r w:rsidRPr="00CD71E4">
        <w:t>?(</w:t>
      </w:r>
      <w:proofErr w:type="gramEnd"/>
      <w:r w:rsidRPr="00CD71E4">
        <w:t xml:space="preserve"> региональный и местный компонент)»,</w:t>
      </w:r>
    </w:p>
    <w:p w:rsidR="002825A6" w:rsidRPr="00CD71E4" w:rsidRDefault="002825A6" w:rsidP="00CD71E4">
      <w:pPr>
        <w:pStyle w:val="a9"/>
        <w:ind w:left="0" w:firstLine="0"/>
      </w:pPr>
      <w:proofErr w:type="gramStart"/>
      <w:r w:rsidRPr="00CD71E4">
        <w:t>«День народного единства», «Урок памяти»).</w:t>
      </w:r>
      <w:proofErr w:type="gramEnd"/>
    </w:p>
    <w:p w:rsidR="002825A6" w:rsidRPr="00CD71E4" w:rsidRDefault="002825A6" w:rsidP="00CD71E4">
      <w:pPr>
        <w:pStyle w:val="a9"/>
        <w:ind w:left="0"/>
      </w:pPr>
      <w:r w:rsidRPr="00CD71E4">
        <w:rPr>
          <w:b/>
          <w:i/>
        </w:rPr>
        <w:t xml:space="preserve">Любовь к Родине, патриотизм </w:t>
      </w:r>
      <w:r w:rsidRPr="00CD71E4">
        <w:t xml:space="preserve">— качества гражданина России. Любовь к родному краю, способность любоваться природой, беречь её — часть любви к Отчизне. Преемственность поколений в готовности защищать родную землю. </w:t>
      </w:r>
      <w:r w:rsidRPr="00CD71E4">
        <w:rPr>
          <w:spacing w:val="-1"/>
        </w:rPr>
        <w:t xml:space="preserve">Великая Отечественная </w:t>
      </w:r>
      <w:r w:rsidRPr="00CD71E4">
        <w:t>война: герои, подвиги, самопожертвование. Непокоренный Ленинград: страницы истории блокады города («Зоя</w:t>
      </w:r>
      <w:proofErr w:type="gramStart"/>
      <w:r w:rsidRPr="00CD71E4">
        <w:t>.К</w:t>
      </w:r>
      <w:proofErr w:type="gramEnd"/>
      <w:r w:rsidRPr="00CD71E4">
        <w:t>100-летию со дня рождения Зои Космодемьянской», «Непокоренные. 80летсо дня полного освобождения Ленинграда от фашистской блокады», «День защитника Отечества. 280 лет со дня рождения Ф.Ушакова», «Союзники России», «Урок памяти»).</w:t>
      </w:r>
    </w:p>
    <w:p w:rsidR="002825A6" w:rsidRPr="00CD71E4" w:rsidRDefault="002825A6" w:rsidP="00CD71E4">
      <w:pPr>
        <w:pStyle w:val="a9"/>
        <w:ind w:left="0"/>
      </w:pPr>
      <w:r w:rsidRPr="00CD71E4">
        <w:rPr>
          <w:b/>
          <w:i/>
        </w:rPr>
        <w:t xml:space="preserve">Конституция Российской Федерации </w:t>
      </w:r>
      <w:r w:rsidRPr="00CD71E4">
        <w:t>— главный закон государства. Что такое права и обязанности гражданина. Права ребёнка в России. Примеры выполнения обязанностей членами общества. Избирательная система в России (общее представление) («Главный закон страны», «Избирательная система России (30летЦИК)», «Налоговая грамотность»).</w:t>
      </w:r>
    </w:p>
    <w:p w:rsidR="002825A6" w:rsidRPr="00CD71E4" w:rsidRDefault="002825A6" w:rsidP="00CD7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b/>
          <w:i/>
          <w:sz w:val="28"/>
          <w:szCs w:val="28"/>
        </w:rPr>
        <w:t xml:space="preserve">Любовь к родной природе, ее охрана и защита–проявление патриотических чувств. </w:t>
      </w:r>
      <w:r w:rsidRPr="00CD71E4">
        <w:rPr>
          <w:rFonts w:ascii="Times New Roman" w:hAnsi="Times New Roman" w:cs="Times New Roman"/>
          <w:sz w:val="28"/>
          <w:szCs w:val="28"/>
        </w:rPr>
        <w:t xml:space="preserve">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 Востока. </w:t>
      </w:r>
      <w:proofErr w:type="gramStart"/>
      <w:r w:rsidRPr="00CD71E4">
        <w:rPr>
          <w:rFonts w:ascii="Times New Roman" w:hAnsi="Times New Roman" w:cs="Times New Roman"/>
          <w:sz w:val="28"/>
          <w:szCs w:val="28"/>
        </w:rPr>
        <w:t>Крым–природная</w:t>
      </w:r>
      <w:proofErr w:type="gramEnd"/>
      <w:r w:rsidRPr="00CD71E4">
        <w:rPr>
          <w:rFonts w:ascii="Times New Roman" w:hAnsi="Times New Roman" w:cs="Times New Roman"/>
          <w:sz w:val="28"/>
          <w:szCs w:val="28"/>
        </w:rPr>
        <w:t xml:space="preserve"> жемчужина. </w:t>
      </w:r>
      <w:proofErr w:type="gramStart"/>
      <w:r w:rsidRPr="00CD71E4">
        <w:rPr>
          <w:rFonts w:ascii="Times New Roman" w:hAnsi="Times New Roman" w:cs="Times New Roman"/>
          <w:sz w:val="28"/>
          <w:szCs w:val="28"/>
        </w:rPr>
        <w:t>Симферополь—столица Республики Крым, «ворота Крыма» («Крым.</w:t>
      </w:r>
      <w:proofErr w:type="gramEnd"/>
      <w:r w:rsidRPr="00CD71E4">
        <w:rPr>
          <w:rFonts w:ascii="Times New Roman" w:hAnsi="Times New Roman" w:cs="Times New Roman"/>
          <w:sz w:val="28"/>
          <w:szCs w:val="28"/>
        </w:rPr>
        <w:t xml:space="preserve"> Путь домой», «Я вижу Землю! </w:t>
      </w:r>
      <w:proofErr w:type="gramStart"/>
      <w:r w:rsidRPr="00CD71E4">
        <w:rPr>
          <w:rFonts w:ascii="Times New Roman" w:hAnsi="Times New Roman" w:cs="Times New Roman"/>
          <w:sz w:val="28"/>
          <w:szCs w:val="28"/>
        </w:rPr>
        <w:t>Это так красиво», «</w:t>
      </w:r>
      <w:proofErr w:type="spellStart"/>
      <w:r w:rsidRPr="00CD71E4">
        <w:rPr>
          <w:rFonts w:ascii="Times New Roman" w:hAnsi="Times New Roman" w:cs="Times New Roman"/>
          <w:sz w:val="28"/>
          <w:szCs w:val="28"/>
        </w:rPr>
        <w:t>Экологичное</w:t>
      </w:r>
      <w:proofErr w:type="spellEnd"/>
      <w:r w:rsidRPr="00CD71E4">
        <w:rPr>
          <w:rFonts w:ascii="Times New Roman" w:hAnsi="Times New Roman" w:cs="Times New Roman"/>
          <w:sz w:val="28"/>
          <w:szCs w:val="28"/>
        </w:rPr>
        <w:t xml:space="preserve"> потребление»).</w:t>
      </w:r>
      <w:proofErr w:type="gramEnd"/>
    </w:p>
    <w:p w:rsidR="002825A6" w:rsidRPr="00CD71E4" w:rsidRDefault="002825A6" w:rsidP="00CD71E4">
      <w:pPr>
        <w:pStyle w:val="a9"/>
        <w:ind w:left="0"/>
      </w:pPr>
      <w:r w:rsidRPr="00CD71E4">
        <w:rPr>
          <w:b/>
          <w:i/>
        </w:rPr>
        <w:t>Нравственные ценности российского общества</w:t>
      </w:r>
      <w:r w:rsidRPr="00CD71E4">
        <w:t xml:space="preserve">. Трудовая деятельность россиян, созидательный труд на благо Отчизны. </w:t>
      </w:r>
      <w:proofErr w:type="gramStart"/>
      <w:r w:rsidRPr="00CD71E4">
        <w:t>Многообразие профессий, люди особых профессий (спецназ, МЧС, полиция, гражданская авиация) («День спецназа», ««Первым делом самолеты».</w:t>
      </w:r>
      <w:proofErr w:type="gramEnd"/>
      <w:r w:rsidRPr="00CD71E4">
        <w:t xml:space="preserve"> </w:t>
      </w:r>
      <w:proofErr w:type="gramStart"/>
      <w:r w:rsidRPr="00CD71E4">
        <w:t>О гражданской авиации»).</w:t>
      </w:r>
      <w:proofErr w:type="gramEnd"/>
    </w:p>
    <w:p w:rsidR="002825A6" w:rsidRPr="00CD71E4" w:rsidRDefault="002825A6" w:rsidP="00CD71E4">
      <w:pPr>
        <w:pStyle w:val="a9"/>
        <w:ind w:left="0"/>
      </w:pPr>
      <w:r w:rsidRPr="00CD71E4">
        <w:rPr>
          <w:b/>
          <w:i/>
        </w:rPr>
        <w:t xml:space="preserve">Герои нашего времени. </w:t>
      </w:r>
      <w:r w:rsidRPr="00CD71E4">
        <w:t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 («Труд крут!», «Как найти свое место в обществе», «Герои нашего времени»).</w:t>
      </w:r>
    </w:p>
    <w:p w:rsidR="002825A6" w:rsidRPr="00CD71E4" w:rsidRDefault="002825A6" w:rsidP="00CD71E4">
      <w:pPr>
        <w:pStyle w:val="a9"/>
        <w:ind w:left="0" w:firstLine="568"/>
      </w:pPr>
      <w:r w:rsidRPr="00CD71E4">
        <w:rPr>
          <w:b/>
          <w:i/>
        </w:rPr>
        <w:t xml:space="preserve">Гуманизм, доброта, волонтёрская деятельность </w:t>
      </w:r>
      <w:r w:rsidRPr="00CD71E4">
        <w:t>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 России в прошлые времена: благотворительность граждан; пожертвование как одна из заповедей в традиционных религиях.</w:t>
      </w:r>
    </w:p>
    <w:p w:rsidR="002825A6" w:rsidRPr="00CD71E4" w:rsidRDefault="002825A6" w:rsidP="00CD71E4">
      <w:pPr>
        <w:pStyle w:val="a9"/>
        <w:ind w:left="0" w:firstLine="568"/>
      </w:pPr>
      <w:r w:rsidRPr="00CD71E4">
        <w:t>Деятельность добровольцев как социальное служение в военное и мирное время: примеры из истории современной жизни. Качества людей, которых называют добровольцами:  милосердие, гуманность, сопереживание.</w:t>
      </w:r>
    </w:p>
    <w:p w:rsidR="002825A6" w:rsidRPr="00CD71E4" w:rsidRDefault="002825A6" w:rsidP="00CD71E4">
      <w:pPr>
        <w:pStyle w:val="a9"/>
        <w:ind w:left="0" w:firstLine="568"/>
      </w:pPr>
      <w:r w:rsidRPr="00CD71E4">
        <w:t xml:space="preserve">Как младший школьник может проявить добрые чувства к другим людям? («Мы вместе», «О взаимоотношениях в коллективе (Всемирный день </w:t>
      </w:r>
      <w:r w:rsidRPr="00CD71E4">
        <w:lastRenderedPageBreak/>
        <w:t xml:space="preserve">психического здоровья, профилактика </w:t>
      </w:r>
      <w:proofErr w:type="spellStart"/>
      <w:r w:rsidRPr="00CD71E4">
        <w:t>буллинга</w:t>
      </w:r>
      <w:proofErr w:type="spellEnd"/>
      <w:r w:rsidRPr="00CD71E4">
        <w:t>)»).</w:t>
      </w:r>
    </w:p>
    <w:p w:rsidR="002825A6" w:rsidRPr="00CD71E4" w:rsidRDefault="002825A6" w:rsidP="00CD7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b/>
          <w:i/>
          <w:sz w:val="28"/>
          <w:szCs w:val="28"/>
        </w:rPr>
        <w:t xml:space="preserve">Детские общественные организации в России и их деятельность </w:t>
      </w:r>
      <w:r w:rsidRPr="00CD71E4">
        <w:rPr>
          <w:rFonts w:ascii="Times New Roman" w:hAnsi="Times New Roman" w:cs="Times New Roman"/>
          <w:sz w:val="28"/>
          <w:szCs w:val="28"/>
        </w:rPr>
        <w:t xml:space="preserve">– мы вместе, и мы делаем добрые дела. </w:t>
      </w:r>
      <w:proofErr w:type="gramStart"/>
      <w:r w:rsidRPr="00CD71E4">
        <w:rPr>
          <w:rFonts w:ascii="Times New Roman" w:hAnsi="Times New Roman" w:cs="Times New Roman"/>
          <w:sz w:val="28"/>
          <w:szCs w:val="28"/>
        </w:rPr>
        <w:t>Наша помощь нужна тем, кто в ней нуждается: больным, старым, слабым («Будь готов!</w:t>
      </w:r>
      <w:proofErr w:type="gramEnd"/>
      <w:r w:rsidRPr="00CD7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1E4">
        <w:rPr>
          <w:rFonts w:ascii="Times New Roman" w:hAnsi="Times New Roman" w:cs="Times New Roman"/>
          <w:sz w:val="28"/>
          <w:szCs w:val="28"/>
        </w:rPr>
        <w:t>Ко дню детских общественных организаций»).</w:t>
      </w:r>
      <w:proofErr w:type="gramEnd"/>
      <w:r w:rsidRPr="00CD71E4">
        <w:rPr>
          <w:rFonts w:ascii="Times New Roman" w:hAnsi="Times New Roman" w:cs="Times New Roman"/>
          <w:sz w:val="28"/>
          <w:szCs w:val="28"/>
        </w:rPr>
        <w:t xml:space="preserve"> Всемирный фестиваль молодежи</w:t>
      </w:r>
    </w:p>
    <w:p w:rsidR="002825A6" w:rsidRPr="00CD71E4" w:rsidRDefault="002825A6" w:rsidP="00CD71E4">
      <w:pPr>
        <w:pStyle w:val="a9"/>
        <w:ind w:left="0"/>
      </w:pPr>
      <w:r w:rsidRPr="00CD71E4">
        <w:rPr>
          <w:b/>
          <w:i/>
        </w:rPr>
        <w:t>Учебный коллектив</w:t>
      </w:r>
      <w:r w:rsidRPr="00CD71E4">
        <w:t xml:space="preserve"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коллективе– </w:t>
      </w:r>
      <w:proofErr w:type="gramStart"/>
      <w:r w:rsidRPr="00CD71E4">
        <w:t>за</w:t>
      </w:r>
      <w:proofErr w:type="gramEnd"/>
      <w:r w:rsidRPr="00CD71E4">
        <w:t xml:space="preserve">лог его благополучия и отсутствия конфликтов. </w:t>
      </w:r>
      <w:proofErr w:type="gramStart"/>
      <w:r w:rsidRPr="00CD71E4">
        <w:t xml:space="preserve">Противостояние отрицательным влияниям («Всемирный день психического здоровья, профилактика </w:t>
      </w:r>
      <w:proofErr w:type="spellStart"/>
      <w:r w:rsidRPr="00CD71E4">
        <w:t>буллинга</w:t>
      </w:r>
      <w:proofErr w:type="spellEnd"/>
      <w:r w:rsidRPr="00CD71E4">
        <w:t>)», «Россия–здоровая держава»).</w:t>
      </w:r>
      <w:proofErr w:type="gramEnd"/>
    </w:p>
    <w:p w:rsidR="002825A6" w:rsidRPr="00CD71E4" w:rsidRDefault="002825A6" w:rsidP="00CD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825A6" w:rsidRPr="00CD71E4" w:rsidSect="002825A6">
          <w:type w:val="continuous"/>
          <w:pgSz w:w="11910" w:h="16840"/>
          <w:pgMar w:top="1134" w:right="851" w:bottom="1134" w:left="1134" w:header="0" w:footer="574" w:gutter="0"/>
          <w:cols w:space="720"/>
        </w:sectPr>
      </w:pPr>
    </w:p>
    <w:p w:rsidR="002825A6" w:rsidRPr="00CD71E4" w:rsidRDefault="002825A6" w:rsidP="00CD71E4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Государственные праздники Российской Федерации</w:t>
      </w:r>
      <w:r w:rsidRPr="00CD71E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: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Новый год,</w:t>
      </w:r>
      <w:proofErr w:type="gramStart"/>
      <w:r w:rsidRPr="00CD71E4">
        <w:rPr>
          <w:rFonts w:ascii="Times New Roman" w:hAnsi="Times New Roman"/>
          <w:sz w:val="28"/>
          <w:szCs w:val="28"/>
        </w:rPr>
        <w:t>—з</w:t>
      </w:r>
      <w:proofErr w:type="gramEnd"/>
      <w:r w:rsidRPr="00CD71E4">
        <w:rPr>
          <w:rFonts w:ascii="Times New Roman" w:hAnsi="Times New Roman"/>
          <w:sz w:val="28"/>
          <w:szCs w:val="28"/>
        </w:rPr>
        <w:t>амечательный общенародный праздник. Традиции празднования Нового года в разных странах. История возникновения новогоднего праздника в России. Рождество (7января). 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День российской науки (8 февраля). Наука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наркоз,искусственноесердце</w:t>
      </w:r>
      <w:proofErr w:type="gramStart"/>
      <w:r w:rsidRPr="00CD71E4">
        <w:rPr>
          <w:rFonts w:ascii="Times New Roman" w:hAnsi="Times New Roman"/>
          <w:sz w:val="28"/>
          <w:szCs w:val="28"/>
        </w:rPr>
        <w:t>.К</w:t>
      </w:r>
      <w:proofErr w:type="gramEnd"/>
      <w:r w:rsidRPr="00CD71E4">
        <w:rPr>
          <w:rFonts w:ascii="Times New Roman" w:hAnsi="Times New Roman"/>
          <w:sz w:val="28"/>
          <w:szCs w:val="28"/>
        </w:rPr>
        <w:t>ачестваученого:талант,вдохновение,упорство,</w:t>
      </w:r>
      <w:r w:rsidRPr="00CD71E4">
        <w:rPr>
          <w:rFonts w:ascii="Times New Roman" w:hAnsi="Times New Roman"/>
          <w:w w:val="95"/>
          <w:sz w:val="28"/>
          <w:szCs w:val="28"/>
        </w:rPr>
        <w:t xml:space="preserve">увлеченность. Проявление интереса к научным знаниям и деятельности российских </w:t>
      </w:r>
      <w:r w:rsidRPr="00CD71E4">
        <w:rPr>
          <w:rFonts w:ascii="Times New Roman" w:hAnsi="Times New Roman"/>
          <w:sz w:val="28"/>
          <w:szCs w:val="28"/>
        </w:rPr>
        <w:t>ученых. Желание расширять свои знания, участвовать в школьной опытно-исследовательской деятельности. Что такое виртуальный мир и кто его создаёт?</w:t>
      </w:r>
    </w:p>
    <w:p w:rsidR="002825A6" w:rsidRPr="00CD71E4" w:rsidRDefault="002825A6" w:rsidP="00CD71E4">
      <w:pPr>
        <w:pStyle w:val="a9"/>
        <w:ind w:left="0" w:firstLine="0"/>
      </w:pPr>
      <w:r w:rsidRPr="00CD71E4">
        <w:t xml:space="preserve">«Плюсы» и «минусы» виртуального мира. Правила безопасного пользования Интернет-ресурсами. </w:t>
      </w:r>
      <w:proofErr w:type="gramStart"/>
      <w:r w:rsidRPr="00CD71E4">
        <w:t>(«Россия: взгляд в будущее», «Технологический суверенитет/ цифровая экономика/ новые профессии», «190 лет со дня рождения Д.Менделеева.</w:t>
      </w:r>
      <w:proofErr w:type="gramEnd"/>
      <w:r w:rsidRPr="00CD71E4">
        <w:t xml:space="preserve"> </w:t>
      </w:r>
      <w:proofErr w:type="gramStart"/>
      <w:r w:rsidRPr="00CD71E4">
        <w:t>День российской науки»).</w:t>
      </w:r>
      <w:proofErr w:type="gramEnd"/>
    </w:p>
    <w:p w:rsidR="002825A6" w:rsidRPr="00CD71E4" w:rsidRDefault="002825A6" w:rsidP="00CD71E4">
      <w:pPr>
        <w:pStyle w:val="a3"/>
        <w:widowControl w:val="0"/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День защитника Отечества (23 февраля). История рождения праздника. Защита Отечества — обязанность гражданина Российской Федерации, 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 («День защитника Отечества. 280 лет со дня рождения Ф.Ушакова»).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2825A6" w:rsidRPr="00CD71E4" w:rsidSect="002825A6">
          <w:type w:val="continuous"/>
          <w:pgSz w:w="11910" w:h="16840"/>
          <w:pgMar w:top="1134" w:right="851" w:bottom="1134" w:left="1134" w:header="0" w:footer="574" w:gutter="0"/>
          <w:cols w:space="720"/>
        </w:sectPr>
      </w:pPr>
      <w:r w:rsidRPr="00CD71E4">
        <w:rPr>
          <w:rFonts w:ascii="Times New Roman" w:hAnsi="Times New Roman"/>
          <w:sz w:val="28"/>
          <w:szCs w:val="28"/>
        </w:rPr>
        <w:t xml:space="preserve">Международный женский день (8 марта) — праздник благодарности и любви к женщине. Женщина в </w:t>
      </w:r>
      <w:proofErr w:type="gramStart"/>
      <w:r w:rsidRPr="00CD71E4">
        <w:rPr>
          <w:rFonts w:ascii="Times New Roman" w:hAnsi="Times New Roman"/>
          <w:sz w:val="28"/>
          <w:szCs w:val="28"/>
        </w:rPr>
        <w:t>современном</w:t>
      </w:r>
      <w:proofErr w:type="gramEnd"/>
      <w:r w:rsidRPr="00CD71E4">
        <w:rPr>
          <w:rFonts w:ascii="Times New Roman" w:hAnsi="Times New Roman"/>
          <w:sz w:val="28"/>
          <w:szCs w:val="28"/>
        </w:rPr>
        <w:t xml:space="preserve"> обществе—труженица,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lastRenderedPageBreak/>
        <w:t xml:space="preserve">День космонавтики(12апреля). Страницы истории и российской космонавтики. Первый искусственный спутник Земли; Луноход-1; первый полёт человека в космос–Ю.А. Гагарин; первый выход в открытый космос   </w:t>
      </w:r>
      <w:proofErr w:type="gramStart"/>
      <w:r w:rsidRPr="00CD71E4">
        <w:rPr>
          <w:rFonts w:ascii="Times New Roman" w:hAnsi="Times New Roman"/>
          <w:sz w:val="28"/>
          <w:szCs w:val="28"/>
        </w:rPr>
        <w:t>—А</w:t>
      </w:r>
      <w:proofErr w:type="gramEnd"/>
      <w:r w:rsidRPr="00CD71E4">
        <w:rPr>
          <w:rFonts w:ascii="Times New Roman" w:hAnsi="Times New Roman"/>
          <w:sz w:val="28"/>
          <w:szCs w:val="28"/>
        </w:rPr>
        <w:t xml:space="preserve">. А. Леонов; самый длительный полёт в космосе — Валерий Поляков. </w:t>
      </w:r>
      <w:proofErr w:type="gramStart"/>
      <w:r w:rsidRPr="00CD71E4">
        <w:rPr>
          <w:rFonts w:ascii="Times New Roman" w:hAnsi="Times New Roman"/>
          <w:sz w:val="28"/>
          <w:szCs w:val="28"/>
        </w:rPr>
        <w:t xml:space="preserve">Гордость </w:t>
      </w:r>
      <w:r w:rsidRPr="00CD71E4">
        <w:rPr>
          <w:rFonts w:ascii="Times New Roman" w:hAnsi="Times New Roman"/>
          <w:sz w:val="28"/>
          <w:szCs w:val="28"/>
        </w:rPr>
        <w:lastRenderedPageBreak/>
        <w:t>россиян за успехи страны в освоении космоса («Я вижу Землю!</w:t>
      </w:r>
      <w:proofErr w:type="gramEnd"/>
      <w:r w:rsidRPr="00CD71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71E4">
        <w:rPr>
          <w:rFonts w:ascii="Times New Roman" w:hAnsi="Times New Roman"/>
          <w:sz w:val="28"/>
          <w:szCs w:val="28"/>
        </w:rPr>
        <w:t>Это так красиво»).</w:t>
      </w:r>
      <w:proofErr w:type="gramEnd"/>
    </w:p>
    <w:p w:rsidR="002825A6" w:rsidRPr="00CD71E4" w:rsidRDefault="002825A6" w:rsidP="00CD71E4">
      <w:pPr>
        <w:pStyle w:val="a3"/>
        <w:widowControl w:val="0"/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Праздник Весны и Труда (1мая). Истории праздника–100лет. Последний весенний месяц связан с разнообразными работами в поле, в саду, в огороде. С давних времен люди желали друг другу хорошего урожая, удачного лета. Традиция изменилась,  когда женщины-работницы выступили на митинге с требованиями прекратить эксплуатировать детский труд и повысить заработную плату женщинам («Труд крут!»).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 xml:space="preserve">День Победы (9мая).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11апреля—день освобождения узников концлагерей. Связь (преемственность) поколений: бессмертный </w:t>
      </w:r>
      <w:proofErr w:type="gramStart"/>
      <w:r w:rsidRPr="00CD71E4">
        <w:rPr>
          <w:rFonts w:ascii="Times New Roman" w:hAnsi="Times New Roman"/>
          <w:sz w:val="28"/>
          <w:szCs w:val="28"/>
        </w:rPr>
        <w:t>полк—помним</w:t>
      </w:r>
      <w:proofErr w:type="gramEnd"/>
      <w:r w:rsidRPr="00CD71E4">
        <w:rPr>
          <w:rFonts w:ascii="Times New Roman" w:hAnsi="Times New Roman"/>
          <w:sz w:val="28"/>
          <w:szCs w:val="28"/>
        </w:rPr>
        <w:t>, любим, гордимся («День памяти»).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День России(12июня)</w:t>
      </w:r>
      <w:proofErr w:type="gramStart"/>
      <w:r w:rsidRPr="00CD71E4">
        <w:rPr>
          <w:rFonts w:ascii="Times New Roman" w:hAnsi="Times New Roman"/>
          <w:sz w:val="28"/>
          <w:szCs w:val="28"/>
        </w:rPr>
        <w:t>–п</w:t>
      </w:r>
      <w:proofErr w:type="gramEnd"/>
      <w:r w:rsidRPr="00CD71E4">
        <w:rPr>
          <w:rFonts w:ascii="Times New Roman" w:hAnsi="Times New Roman"/>
          <w:sz w:val="28"/>
          <w:szCs w:val="28"/>
        </w:rPr>
        <w:t>раздник всех, кто любит свою страну, 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 океана и на склонах Кавказских гор, в Поволжье и за Уралом</w:t>
      </w:r>
      <w:proofErr w:type="gramStart"/>
      <w:r w:rsidRPr="00CD71E4">
        <w:rPr>
          <w:rFonts w:ascii="Times New Roman" w:hAnsi="Times New Roman"/>
          <w:sz w:val="28"/>
          <w:szCs w:val="28"/>
        </w:rPr>
        <w:t>….</w:t>
      </w:r>
      <w:proofErr w:type="gramEnd"/>
      <w:r w:rsidRPr="00CD71E4">
        <w:rPr>
          <w:rFonts w:ascii="Times New Roman" w:hAnsi="Times New Roman"/>
          <w:sz w:val="28"/>
          <w:szCs w:val="28"/>
        </w:rPr>
        <w:t>В этот день мы еще раз убеждаемся, что все народы нашей страны – едины («Там, где Россия»).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День знаний (1 сентября). Наша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 («День Знаний»).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 xml:space="preserve">День учителя (5 октября). Учитель — важнейшая в обществе профессия. Назначение </w:t>
      </w:r>
      <w:proofErr w:type="gramStart"/>
      <w:r w:rsidRPr="00CD71E4">
        <w:rPr>
          <w:rFonts w:ascii="Times New Roman" w:hAnsi="Times New Roman"/>
          <w:sz w:val="28"/>
          <w:szCs w:val="28"/>
        </w:rPr>
        <w:t>учителя–социальное</w:t>
      </w:r>
      <w:proofErr w:type="gramEnd"/>
      <w:r w:rsidRPr="00CD71E4">
        <w:rPr>
          <w:rFonts w:ascii="Times New Roman" w:hAnsi="Times New Roman"/>
          <w:sz w:val="28"/>
          <w:szCs w:val="28"/>
        </w:rPr>
        <w:t xml:space="preserve"> служение, образование и воспитание подрастающего поколения. Учитель—советчик, помощник, участник 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</w:t>
      </w:r>
      <w:r w:rsidRPr="00CD71E4">
        <w:rPr>
          <w:rFonts w:ascii="Times New Roman" w:hAnsi="Times New Roman"/>
          <w:spacing w:val="-1"/>
          <w:sz w:val="28"/>
          <w:szCs w:val="28"/>
        </w:rPr>
        <w:t xml:space="preserve">книг о печатания на развитие образования. </w:t>
      </w:r>
      <w:r w:rsidRPr="00CD71E4">
        <w:rPr>
          <w:rFonts w:ascii="Times New Roman" w:hAnsi="Times New Roman"/>
          <w:sz w:val="28"/>
          <w:szCs w:val="28"/>
        </w:rPr>
        <w:t>И.Федоров. Великие педагоги прошлого. Учебники К.Д. Ушинского для обучения грамоте детей. Яснополянская школа Л.Н.Толстого («День учителя (советники по воспитанию)»).</w:t>
      </w:r>
    </w:p>
    <w:p w:rsidR="002825A6" w:rsidRPr="00CD71E4" w:rsidRDefault="002825A6" w:rsidP="00CD71E4">
      <w:pPr>
        <w:pStyle w:val="a3"/>
        <w:widowControl w:val="0"/>
        <w:numPr>
          <w:ilvl w:val="0"/>
          <w:numId w:val="20"/>
        </w:numPr>
        <w:tabs>
          <w:tab w:val="left" w:pos="107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E4">
        <w:rPr>
          <w:rFonts w:ascii="Times New Roman" w:hAnsi="Times New Roman"/>
          <w:sz w:val="28"/>
          <w:szCs w:val="28"/>
        </w:rPr>
        <w:t>День народного единства (4ноября). Этот праздник–проявление гордости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в1612году, когда Минин и Пожарский собрали народное ополчение для борьбы с иноземными захватчиками. Так былов1941-1945годах во время Великой Отечественной войны с фашистами. («День народного единства»).</w:t>
      </w:r>
    </w:p>
    <w:p w:rsidR="002825A6" w:rsidRPr="00CD71E4" w:rsidRDefault="002825A6" w:rsidP="00CD71E4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Различные праздники, посвященные истории и культуре России:</w:t>
      </w:r>
    </w:p>
    <w:p w:rsidR="002825A6" w:rsidRPr="00CD71E4" w:rsidRDefault="002825A6" w:rsidP="00CD71E4">
      <w:pPr>
        <w:pStyle w:val="a9"/>
        <w:ind w:left="0"/>
      </w:pPr>
      <w:r w:rsidRPr="00CD71E4">
        <w:t xml:space="preserve">Историческая память: Пётр и </w:t>
      </w:r>
      <w:proofErr w:type="spellStart"/>
      <w:r w:rsidRPr="00CD71E4">
        <w:t>Феврония</w:t>
      </w:r>
      <w:proofErr w:type="spellEnd"/>
      <w:r w:rsidRPr="00CD71E4">
        <w:t xml:space="preserve"> </w:t>
      </w:r>
      <w:proofErr w:type="gramStart"/>
      <w:r w:rsidRPr="00CD71E4">
        <w:t>Муромские–символ</w:t>
      </w:r>
      <w:proofErr w:type="gramEnd"/>
      <w:r w:rsidRPr="00CD71E4">
        <w:t xml:space="preserve"> любви и взаимопонимания в семейной жизни. </w:t>
      </w:r>
      <w:proofErr w:type="gramStart"/>
      <w:r w:rsidRPr="00CD71E4">
        <w:t xml:space="preserve">Ценности российской семьи: любовь, </w:t>
      </w:r>
      <w:r w:rsidRPr="00CD71E4">
        <w:lastRenderedPageBreak/>
        <w:t>взаимопонимание, участие в семейном хозяйстве, воспитании детей).</w:t>
      </w:r>
      <w:proofErr w:type="gramEnd"/>
      <w:r w:rsidRPr="00CD71E4">
        <w:t xml:space="preserve"> Семья–первый в жизни ребенка коллектив. Традиции, обычаи, трудовая и </w:t>
      </w:r>
      <w:proofErr w:type="spellStart"/>
      <w:r w:rsidRPr="00CD71E4">
        <w:t>досуговая</w:t>
      </w:r>
      <w:proofErr w:type="spellEnd"/>
      <w:r w:rsidRPr="00CD71E4">
        <w:t xml:space="preserve"> деятельность; взаимоотношения в семьях разных народов РФ. Поколения в семье. Семейное «древо». Особое отношение к старшему поколению, проявление действенного уважения, внимания к бабушкам и дедушкам, забота о них. Роль отца в семье, участие в хозяйственной деятельности, досуге семьи, укреплении традиционных семейных ценностей. Понимание роли отца как родителя, участие в воспитании детей, отцовское влияние на сына и/ или дочь. Мать, </w:t>
      </w:r>
      <w:proofErr w:type="gramStart"/>
      <w:r w:rsidRPr="00CD71E4">
        <w:t>мама—главные</w:t>
      </w:r>
      <w:proofErr w:type="gramEnd"/>
      <w:r w:rsidRPr="00CD71E4">
        <w:t xml:space="preserve">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</w:t>
      </w:r>
      <w:proofErr w:type="gramStart"/>
      <w:r w:rsidRPr="00CD71E4">
        <w:t>й(</w:t>
      </w:r>
      <w:proofErr w:type="gramEnd"/>
      <w:r w:rsidRPr="00CD71E4">
        <w:t>«О взаимоотношениях в семье (День матери)»).</w:t>
      </w:r>
    </w:p>
    <w:p w:rsidR="002825A6" w:rsidRPr="00CD71E4" w:rsidRDefault="002825A6" w:rsidP="00CD71E4">
      <w:pPr>
        <w:pStyle w:val="a9"/>
        <w:ind w:left="0"/>
        <w:sectPr w:rsidR="002825A6" w:rsidRPr="00CD71E4" w:rsidSect="002825A6">
          <w:type w:val="continuous"/>
          <w:pgSz w:w="11910" w:h="16840"/>
          <w:pgMar w:top="1134" w:right="851" w:bottom="1134" w:left="1134" w:header="0" w:footer="574" w:gutter="0"/>
          <w:cols w:space="720"/>
        </w:sectPr>
      </w:pPr>
      <w:r w:rsidRPr="00CD71E4">
        <w:rPr>
          <w:spacing w:val="-1"/>
        </w:rPr>
        <w:t xml:space="preserve">Культура </w:t>
      </w:r>
      <w:r w:rsidRPr="00CD71E4">
        <w:t>России. Что такое творчество? Люди творческих профессий: поэты, художники, композиторы, артисты, создатели игрушек. Примеры народных</w:t>
      </w:r>
    </w:p>
    <w:p w:rsidR="002825A6" w:rsidRPr="00CD71E4" w:rsidRDefault="002825A6" w:rsidP="00CD71E4">
      <w:pPr>
        <w:pStyle w:val="a9"/>
        <w:ind w:left="0" w:firstLine="0"/>
      </w:pPr>
      <w:r w:rsidRPr="00CD71E4">
        <w:lastRenderedPageBreak/>
        <w:t>промыслов. Искусство</w:t>
      </w:r>
      <w:r w:rsidR="00DC7361" w:rsidRPr="00CD71E4">
        <w:t xml:space="preserve"> </w:t>
      </w:r>
      <w:r w:rsidRPr="00CD71E4">
        <w:t>в</w:t>
      </w:r>
      <w:r w:rsidR="00DC7361" w:rsidRPr="00CD71E4">
        <w:t xml:space="preserve"> </w:t>
      </w:r>
      <w:r w:rsidRPr="00CD71E4">
        <w:t>жизни</w:t>
      </w:r>
      <w:r w:rsidR="00DC7361" w:rsidRPr="00CD71E4">
        <w:t xml:space="preserve"> </w:t>
      </w:r>
      <w:r w:rsidRPr="00CD71E4">
        <w:t>человека.</w:t>
      </w:r>
      <w:r w:rsidR="00DC7361" w:rsidRPr="00CD71E4">
        <w:t xml:space="preserve"> </w:t>
      </w:r>
      <w:r w:rsidRPr="00CD71E4">
        <w:t>Страницы</w:t>
      </w:r>
      <w:r w:rsidR="00DC7361" w:rsidRPr="00CD71E4">
        <w:t xml:space="preserve"> </w:t>
      </w:r>
      <w:r w:rsidRPr="00CD71E4">
        <w:t>истории</w:t>
      </w:r>
      <w:r w:rsidR="00DC7361" w:rsidRPr="00CD71E4">
        <w:t xml:space="preserve"> </w:t>
      </w:r>
      <w:r w:rsidRPr="00CD71E4">
        <w:t>становления</w:t>
      </w:r>
      <w:r w:rsidR="00DC7361" w:rsidRPr="00CD71E4">
        <w:t xml:space="preserve"> </w:t>
      </w:r>
      <w:r w:rsidRPr="00CD71E4">
        <w:t>искусства</w:t>
      </w:r>
      <w:r w:rsidR="00DC7361" w:rsidRPr="00CD71E4">
        <w:t xml:space="preserve"> </w:t>
      </w:r>
      <w:r w:rsidRPr="00CD71E4">
        <w:t>в</w:t>
      </w:r>
      <w:r w:rsidR="00DC7361" w:rsidRPr="00CD71E4">
        <w:t xml:space="preserve"> </w:t>
      </w:r>
      <w:r w:rsidRPr="00CD71E4">
        <w:t>России:</w:t>
      </w:r>
      <w:r w:rsidR="00DC7361" w:rsidRPr="00CD71E4">
        <w:t xml:space="preserve"> </w:t>
      </w:r>
      <w:r w:rsidRPr="00CD71E4">
        <w:t>от</w:t>
      </w:r>
      <w:r w:rsidR="00DC7361" w:rsidRPr="00CD71E4">
        <w:t xml:space="preserve"> </w:t>
      </w:r>
      <w:r w:rsidRPr="00CD71E4">
        <w:t>Древней</w:t>
      </w:r>
      <w:r w:rsidR="00DC7361" w:rsidRPr="00CD71E4">
        <w:t xml:space="preserve"> </w:t>
      </w:r>
      <w:r w:rsidRPr="00CD71E4">
        <w:t>Руси</w:t>
      </w:r>
      <w:r w:rsidR="00DC7361" w:rsidRPr="00CD71E4">
        <w:t xml:space="preserve"> </w:t>
      </w:r>
      <w:r w:rsidRPr="00CD71E4">
        <w:t>до</w:t>
      </w:r>
      <w:r w:rsidR="00DC7361" w:rsidRPr="00CD71E4">
        <w:t xml:space="preserve"> </w:t>
      </w:r>
      <w:r w:rsidRPr="00CD71E4">
        <w:t>современности</w:t>
      </w:r>
      <w:r w:rsidR="00DC7361" w:rsidRPr="00CD71E4">
        <w:t xml:space="preserve"> </w:t>
      </w:r>
      <w:r w:rsidRPr="00CD71E4">
        <w:t>(скоморохи,</w:t>
      </w:r>
      <w:r w:rsidR="00DC7361" w:rsidRPr="00CD71E4">
        <w:t xml:space="preserve"> </w:t>
      </w:r>
      <w:r w:rsidRPr="00CD71E4">
        <w:t>первые</w:t>
      </w:r>
      <w:r w:rsidR="00DC7361" w:rsidRPr="00CD71E4">
        <w:t xml:space="preserve"> </w:t>
      </w:r>
      <w:r w:rsidRPr="00CD71E4">
        <w:t>театры</w:t>
      </w:r>
      <w:r w:rsidR="00DC7361" w:rsidRPr="00CD71E4">
        <w:t xml:space="preserve"> </w:t>
      </w:r>
      <w:r w:rsidRPr="00CD71E4">
        <w:t>опера и балета, драматические театры в России). Музыкальное, изобразительное,</w:t>
      </w:r>
      <w:r w:rsidR="00DC7361" w:rsidRPr="00CD71E4">
        <w:t xml:space="preserve"> </w:t>
      </w:r>
      <w:r w:rsidRPr="00CD71E4">
        <w:t>театральное,</w:t>
      </w:r>
      <w:r w:rsidR="00DC7361" w:rsidRPr="00CD71E4">
        <w:t xml:space="preserve"> </w:t>
      </w:r>
      <w:r w:rsidRPr="00CD71E4">
        <w:t>цирковое</w:t>
      </w:r>
      <w:r w:rsidR="00DC7361" w:rsidRPr="00CD71E4">
        <w:t xml:space="preserve"> </w:t>
      </w:r>
      <w:r w:rsidRPr="00CD71E4">
        <w:t>искусства</w:t>
      </w:r>
      <w:r w:rsidR="00DC7361" w:rsidRPr="00CD71E4">
        <w:t xml:space="preserve"> </w:t>
      </w:r>
      <w:r w:rsidRPr="00CD71E4">
        <w:t>и</w:t>
      </w:r>
      <w:r w:rsidR="00DC7361" w:rsidRPr="00CD71E4">
        <w:t xml:space="preserve"> </w:t>
      </w:r>
      <w:r w:rsidRPr="00CD71E4">
        <w:t>его</w:t>
      </w:r>
      <w:r w:rsidR="00DC7361" w:rsidRPr="00CD71E4">
        <w:t xml:space="preserve"> </w:t>
      </w:r>
      <w:r w:rsidRPr="00CD71E4">
        <w:t>выдающиеся</w:t>
      </w:r>
      <w:r w:rsidR="00DC7361" w:rsidRPr="00CD71E4">
        <w:t xml:space="preserve"> </w:t>
      </w:r>
      <w:r w:rsidRPr="00CD71E4">
        <w:t>представители.</w:t>
      </w:r>
      <w:r w:rsidR="00DC7361" w:rsidRPr="00CD71E4">
        <w:t xml:space="preserve"> </w:t>
      </w:r>
      <w:r w:rsidRPr="00CD71E4">
        <w:t>К.С.</w:t>
      </w:r>
      <w:r w:rsidR="00DC7361" w:rsidRPr="00CD71E4">
        <w:t xml:space="preserve"> </w:t>
      </w:r>
      <w:proofErr w:type="gramStart"/>
      <w:r w:rsidRPr="00CD71E4">
        <w:t>Станиславский—великий</w:t>
      </w:r>
      <w:proofErr w:type="gramEnd"/>
      <w:r w:rsidR="00DC7361" w:rsidRPr="00CD71E4">
        <w:t xml:space="preserve"> </w:t>
      </w:r>
      <w:r w:rsidRPr="00CD71E4">
        <w:t>деятель</w:t>
      </w:r>
      <w:r w:rsidR="00DC7361" w:rsidRPr="00CD71E4">
        <w:t xml:space="preserve"> т</w:t>
      </w:r>
      <w:r w:rsidRPr="00CD71E4">
        <w:t>еатрального</w:t>
      </w:r>
      <w:r w:rsidR="00DC7361" w:rsidRPr="00CD71E4">
        <w:t xml:space="preserve"> </w:t>
      </w:r>
      <w:r w:rsidRPr="00CD71E4">
        <w:t>искусства:</w:t>
      </w:r>
      <w:r w:rsidR="00DC7361" w:rsidRPr="00CD71E4">
        <w:t xml:space="preserve"> </w:t>
      </w:r>
      <w:r w:rsidRPr="00CD71E4">
        <w:t>яркие</w:t>
      </w:r>
      <w:r w:rsidR="00DC7361" w:rsidRPr="00CD71E4">
        <w:t xml:space="preserve"> </w:t>
      </w:r>
      <w:r w:rsidRPr="00CD71E4">
        <w:t>страницы</w:t>
      </w:r>
      <w:r w:rsidR="00DC7361" w:rsidRPr="00CD71E4">
        <w:t xml:space="preserve"> </w:t>
      </w:r>
      <w:r w:rsidRPr="00CD71E4">
        <w:t>жизни</w:t>
      </w:r>
      <w:r w:rsidR="00DC7361" w:rsidRPr="00CD71E4">
        <w:t xml:space="preserve"> </w:t>
      </w:r>
      <w:r w:rsidRPr="00CD71E4">
        <w:t xml:space="preserve">и </w:t>
      </w:r>
      <w:r w:rsidR="00DC7361" w:rsidRPr="00CD71E4">
        <w:t xml:space="preserve"> </w:t>
      </w:r>
      <w:r w:rsidRPr="00CD71E4">
        <w:t xml:space="preserve">деятельности. </w:t>
      </w:r>
      <w:proofErr w:type="gramStart"/>
      <w:r w:rsidRPr="00CD71E4">
        <w:t>Значение российской культуры для всего мира («По ту сторону экрана. 115 лет кино в России», «Цирк!</w:t>
      </w:r>
      <w:proofErr w:type="gramEnd"/>
      <w:r w:rsidRPr="00CD71E4">
        <w:t xml:space="preserve"> Цирк! Цирк! (К Международному дню цирка)»</w:t>
      </w:r>
      <w:proofErr w:type="gramStart"/>
      <w:r w:rsidRPr="00CD71E4">
        <w:t>,«</w:t>
      </w:r>
      <w:proofErr w:type="gramEnd"/>
      <w:r w:rsidRPr="00CD71E4">
        <w:t>От«А»до«Я»,450 лет«Азбуке»Ивана Федорова»).</w:t>
      </w:r>
    </w:p>
    <w:p w:rsidR="002825A6" w:rsidRPr="00CD71E4" w:rsidRDefault="002825A6" w:rsidP="00CD71E4">
      <w:pPr>
        <w:pStyle w:val="a9"/>
        <w:ind w:left="0"/>
      </w:pPr>
      <w:r w:rsidRPr="00CD71E4">
        <w:t xml:space="preserve">Великая российская литература. Великие поэты России: А. С. Пушкин </w:t>
      </w:r>
      <w:proofErr w:type="gramStart"/>
      <w:r w:rsidRPr="00CD71E4">
        <w:t>–с</w:t>
      </w:r>
      <w:proofErr w:type="gramEnd"/>
      <w:r w:rsidRPr="00CD71E4">
        <w:t xml:space="preserve">оздатель нового русского языка поэзии. Памятные даты календаря: дни памяти российских писателей и поэтов прошлых веков. Николай Васильевич Гоголь </w:t>
      </w:r>
      <w:proofErr w:type="gramStart"/>
      <w:r w:rsidRPr="00CD71E4">
        <w:t>–р</w:t>
      </w:r>
      <w:proofErr w:type="gramEnd"/>
      <w:r w:rsidRPr="00CD71E4">
        <w:t xml:space="preserve">усский писатель, внесший вклад в развитие отечественной литературы («215-летие со дня рождения Н. В. Гоголя», «Русский язык. </w:t>
      </w:r>
      <w:proofErr w:type="gramStart"/>
      <w:r w:rsidRPr="00CD71E4">
        <w:t>Великий и могучий. 225 лет со дня рождения А.С.Пушкина»).</w:t>
      </w:r>
      <w:proofErr w:type="gramEnd"/>
    </w:p>
    <w:p w:rsidR="002825A6" w:rsidRPr="00CD71E4" w:rsidRDefault="002825A6" w:rsidP="00CD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5A6" w:rsidRPr="00CD71E4" w:rsidRDefault="002825A6" w:rsidP="00CD71E4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программы неурочных занятий</w:t>
      </w:r>
    </w:p>
    <w:p w:rsidR="002825A6" w:rsidRPr="00CD71E4" w:rsidRDefault="002825A6" w:rsidP="00CD71E4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bookmark6"/>
      <w:bookmarkEnd w:id="1"/>
      <w:r w:rsidRPr="00CD71E4">
        <w:rPr>
          <w:rFonts w:ascii="Times New Roman" w:hAnsi="Times New Roman" w:cs="Times New Roman"/>
          <w:color w:val="auto"/>
          <w:sz w:val="28"/>
          <w:szCs w:val="28"/>
        </w:rPr>
        <w:t xml:space="preserve">«Разговоры о </w:t>
      </w:r>
      <w:proofErr w:type="gramStart"/>
      <w:r w:rsidRPr="00CD71E4">
        <w:rPr>
          <w:rFonts w:ascii="Times New Roman" w:hAnsi="Times New Roman" w:cs="Times New Roman"/>
          <w:color w:val="auto"/>
          <w:sz w:val="28"/>
          <w:szCs w:val="28"/>
        </w:rPr>
        <w:t>важном</w:t>
      </w:r>
      <w:proofErr w:type="gramEnd"/>
      <w:r w:rsidRPr="00CD71E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2825A6" w:rsidRPr="00CD71E4" w:rsidRDefault="002825A6" w:rsidP="00CD71E4">
      <w:pPr>
        <w:pStyle w:val="a9"/>
        <w:ind w:left="0" w:firstLine="0"/>
      </w:pPr>
      <w:r w:rsidRPr="00CD71E4">
        <w:rPr>
          <w:color w:val="221F1F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CD71E4">
        <w:rPr>
          <w:color w:val="221F1F"/>
        </w:rPr>
        <w:t>метапредметных</w:t>
      </w:r>
      <w:proofErr w:type="spellEnd"/>
      <w:r w:rsidRPr="00CD71E4">
        <w:rPr>
          <w:color w:val="221F1F"/>
        </w:rPr>
        <w:t xml:space="preserve"> и предметных  образовательных результатов.</w:t>
      </w:r>
    </w:p>
    <w:p w:rsidR="002825A6" w:rsidRPr="00CD71E4" w:rsidRDefault="002825A6" w:rsidP="00CD71E4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71E4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</w:p>
    <w:p w:rsidR="002825A6" w:rsidRPr="00CD71E4" w:rsidRDefault="002825A6" w:rsidP="00CD71E4">
      <w:pPr>
        <w:pStyle w:val="a9"/>
        <w:ind w:left="0" w:firstLine="0"/>
      </w:pPr>
      <w:r w:rsidRPr="00CD71E4">
        <w:rPr>
          <w:i/>
        </w:rPr>
        <w:t>Гражданско-патриотического воспитание</w:t>
      </w:r>
      <w:r w:rsidRPr="00CD71E4">
        <w:t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2825A6" w:rsidRPr="00CD71E4" w:rsidRDefault="002825A6" w:rsidP="00CD71E4">
      <w:pPr>
        <w:pStyle w:val="a9"/>
        <w:ind w:left="0" w:firstLine="0"/>
      </w:pPr>
      <w:r w:rsidRPr="00CD71E4">
        <w:rPr>
          <w:i/>
        </w:rPr>
        <w:t>Духовно-нравственноевоспитание</w:t>
      </w:r>
      <w:proofErr w:type="gramStart"/>
      <w:r w:rsidRPr="00CD71E4">
        <w:t>:п</w:t>
      </w:r>
      <w:proofErr w:type="gramEnd"/>
      <w:r w:rsidRPr="00CD71E4">
        <w:t xml:space="preserve">ониманиесвязичеловекасокружающим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</w:t>
      </w:r>
      <w:r w:rsidRPr="00CD71E4">
        <w:lastRenderedPageBreak/>
        <w:t>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</w:t>
      </w:r>
    </w:p>
    <w:p w:rsidR="002825A6" w:rsidRPr="00CD71E4" w:rsidRDefault="002825A6" w:rsidP="00CD71E4">
      <w:pPr>
        <w:pStyle w:val="a9"/>
        <w:ind w:left="0"/>
      </w:pPr>
      <w:r w:rsidRPr="00CD71E4">
        <w:rPr>
          <w:i/>
        </w:rPr>
        <w:t>Эстетическое воспитание</w:t>
      </w:r>
      <w:r w:rsidRPr="00CD71E4">
        <w:t>: уважительное отношение интерес к художественной культуре, восприимчивость к разным видам искусства, традициями творчеству своего и других народов; стремление к самовыражению в разных видах художественной деятельности.</w:t>
      </w:r>
    </w:p>
    <w:p w:rsidR="002825A6" w:rsidRPr="00CD71E4" w:rsidRDefault="002825A6" w:rsidP="00CD7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i/>
          <w:sz w:val="28"/>
          <w:szCs w:val="28"/>
        </w:rPr>
        <w:t>Физическое воспитание, культура здоровья и эмоционального благополучия</w:t>
      </w:r>
      <w:r w:rsidRPr="00CD71E4">
        <w:rPr>
          <w:rFonts w:ascii="Times New Roman" w:hAnsi="Times New Roman" w:cs="Times New Roman"/>
          <w:sz w:val="28"/>
          <w:szCs w:val="28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2825A6" w:rsidRPr="00CD71E4" w:rsidRDefault="002825A6" w:rsidP="00CD71E4">
      <w:pPr>
        <w:pStyle w:val="a9"/>
        <w:ind w:left="0"/>
      </w:pPr>
      <w:r w:rsidRPr="00CD71E4">
        <w:rPr>
          <w:i/>
        </w:rPr>
        <w:t>Трудовое воспитание</w:t>
      </w:r>
      <w:r w:rsidRPr="00CD71E4">
        <w:t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2825A6" w:rsidRPr="00CD71E4" w:rsidRDefault="002825A6" w:rsidP="00CD71E4">
      <w:pPr>
        <w:pStyle w:val="a9"/>
        <w:ind w:left="0"/>
      </w:pPr>
      <w:r w:rsidRPr="00CD71E4">
        <w:rPr>
          <w:i/>
        </w:rPr>
        <w:t>Ценности научного познания</w:t>
      </w:r>
      <w:r w:rsidRPr="00CD71E4"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2825A6" w:rsidRPr="00CD71E4" w:rsidRDefault="002825A6" w:rsidP="00CD71E4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D71E4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CD71E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</w:t>
      </w:r>
    </w:p>
    <w:p w:rsidR="002825A6" w:rsidRPr="00CD71E4" w:rsidRDefault="002825A6" w:rsidP="00CD71E4">
      <w:pPr>
        <w:pStyle w:val="a9"/>
        <w:ind w:left="0"/>
      </w:pPr>
      <w:r w:rsidRPr="00CD71E4">
        <w:rPr>
          <w:i/>
        </w:rPr>
        <w:t>Универсальные учебные познавательные действия</w:t>
      </w:r>
      <w:r w:rsidRPr="00CD71E4"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 нравственного поведения, приводить примеры событий, фактов, демонстрирующих отношение человека к окружающему миру, проявление нравственно- этических качеств. Работать с информацией, представленной в текстовом, иллюстративном, графическом виде.</w:t>
      </w:r>
    </w:p>
    <w:p w:rsidR="002825A6" w:rsidRPr="00CD71E4" w:rsidRDefault="002825A6" w:rsidP="00CD71E4">
      <w:pPr>
        <w:pStyle w:val="a9"/>
        <w:ind w:left="0"/>
      </w:pPr>
      <w:r w:rsidRPr="00CD71E4">
        <w:rPr>
          <w:i/>
        </w:rPr>
        <w:t>Универсальные учебные коммуникативные действия</w:t>
      </w:r>
      <w:r w:rsidRPr="00CD71E4"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рассуждение); проявлять желание готовить небольшие публичные выступления.</w:t>
      </w:r>
    </w:p>
    <w:p w:rsidR="002825A6" w:rsidRPr="00CD71E4" w:rsidRDefault="002825A6" w:rsidP="00CD71E4">
      <w:pPr>
        <w:pStyle w:val="a9"/>
        <w:ind w:left="0"/>
      </w:pPr>
      <w:r w:rsidRPr="00CD71E4">
        <w:rPr>
          <w:i/>
        </w:rPr>
        <w:t>Универсальные учебные регулятивные действия</w:t>
      </w:r>
      <w:r w:rsidRPr="00CD71E4">
        <w:t xml:space="preserve">: признавать возможность существования разных точек зрения; корректно и </w:t>
      </w:r>
      <w:proofErr w:type="spellStart"/>
      <w:r w:rsidRPr="00CD71E4">
        <w:t>аргументированно</w:t>
      </w:r>
      <w:proofErr w:type="spellEnd"/>
      <w:r w:rsidRPr="00CD71E4">
        <w:t xml:space="preserve">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</w:t>
      </w:r>
    </w:p>
    <w:p w:rsidR="002825A6" w:rsidRPr="00CD71E4" w:rsidRDefault="002825A6" w:rsidP="00CD7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sz w:val="28"/>
          <w:szCs w:val="28"/>
        </w:rPr>
        <w:t xml:space="preserve">Занятия «Разговоры о </w:t>
      </w:r>
      <w:proofErr w:type="gramStart"/>
      <w:r w:rsidRPr="00CD71E4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CD71E4">
        <w:rPr>
          <w:rFonts w:ascii="Times New Roman" w:hAnsi="Times New Roman" w:cs="Times New Roman"/>
          <w:sz w:val="28"/>
          <w:szCs w:val="28"/>
        </w:rPr>
        <w:t xml:space="preserve">» позволяют осуществить решение задач по освоению </w:t>
      </w:r>
      <w:r w:rsidRPr="00CD71E4">
        <w:rPr>
          <w:rFonts w:ascii="Times New Roman" w:hAnsi="Times New Roman" w:cs="Times New Roman"/>
          <w:b/>
          <w:i/>
          <w:sz w:val="28"/>
          <w:szCs w:val="28"/>
        </w:rPr>
        <w:t>предметных планируемых результатов</w:t>
      </w:r>
      <w:r w:rsidRPr="00CD71E4">
        <w:rPr>
          <w:rFonts w:ascii="Times New Roman" w:hAnsi="Times New Roman" w:cs="Times New Roman"/>
          <w:sz w:val="28"/>
          <w:szCs w:val="28"/>
        </w:rPr>
        <w:t>.</w:t>
      </w:r>
    </w:p>
    <w:p w:rsidR="002825A6" w:rsidRPr="00CD71E4" w:rsidRDefault="002825A6" w:rsidP="00CD71E4">
      <w:pPr>
        <w:pStyle w:val="a9"/>
        <w:ind w:left="0"/>
      </w:pPr>
      <w:proofErr w:type="gramStart"/>
      <w:r w:rsidRPr="00CD71E4">
        <w:t>Многие темы «Разговор о важном» строятся на использовании содержания учебных предметов.</w:t>
      </w:r>
      <w:proofErr w:type="gramEnd"/>
      <w:r w:rsidRPr="00CD71E4">
        <w:t xml:space="preserve">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</w:t>
      </w:r>
    </w:p>
    <w:p w:rsidR="002825A6" w:rsidRPr="00CD71E4" w:rsidRDefault="002825A6" w:rsidP="00CD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Предметные результаты </w:t>
      </w:r>
      <w:r w:rsidRPr="00CD71E4">
        <w:rPr>
          <w:rFonts w:ascii="Times New Roman" w:hAnsi="Times New Roman" w:cs="Times New Roman"/>
          <w:sz w:val="28"/>
          <w:szCs w:val="28"/>
        </w:rPr>
        <w:t xml:space="preserve">освоения программы внеурочной деятельности «Разговоры о </w:t>
      </w:r>
      <w:proofErr w:type="gramStart"/>
      <w:r w:rsidRPr="00CD71E4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CD71E4">
        <w:rPr>
          <w:rFonts w:ascii="Times New Roman" w:hAnsi="Times New Roman" w:cs="Times New Roman"/>
          <w:sz w:val="28"/>
          <w:szCs w:val="28"/>
        </w:rPr>
        <w:t xml:space="preserve">» представлены с учетом специфики содержания предметных </w:t>
      </w:r>
      <w:r w:rsidRPr="00CD71E4">
        <w:rPr>
          <w:rFonts w:ascii="Times New Roman" w:hAnsi="Times New Roman" w:cs="Times New Roman"/>
          <w:spacing w:val="-1"/>
          <w:sz w:val="28"/>
          <w:szCs w:val="28"/>
        </w:rPr>
        <w:t xml:space="preserve">областей, которым имеет </w:t>
      </w:r>
      <w:r w:rsidRPr="00CD71E4">
        <w:rPr>
          <w:rFonts w:ascii="Times New Roman" w:hAnsi="Times New Roman" w:cs="Times New Roman"/>
          <w:sz w:val="28"/>
          <w:szCs w:val="28"/>
        </w:rPr>
        <w:t xml:space="preserve">отношение содержание курса внеурочной деятельности:                  </w:t>
      </w:r>
    </w:p>
    <w:p w:rsidR="002825A6" w:rsidRPr="00CD71E4" w:rsidRDefault="002825A6" w:rsidP="00CD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1E4">
        <w:rPr>
          <w:rFonts w:ascii="Times New Roman" w:hAnsi="Times New Roman" w:cs="Times New Roman"/>
          <w:i/>
          <w:sz w:val="28"/>
          <w:szCs w:val="28"/>
        </w:rPr>
        <w:t xml:space="preserve">Русский язык: </w:t>
      </w:r>
      <w:r w:rsidRPr="00CD71E4">
        <w:rPr>
          <w:rFonts w:ascii="Times New Roman" w:hAnsi="Times New Roman" w:cs="Times New Roman"/>
          <w:sz w:val="28"/>
          <w:szCs w:val="28"/>
        </w:rPr>
        <w:t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CD71E4">
        <w:rPr>
          <w:rFonts w:ascii="Times New Roman" w:hAnsi="Times New Roman" w:cs="Times New Roman"/>
          <w:sz w:val="28"/>
          <w:szCs w:val="28"/>
        </w:rPr>
        <w:t xml:space="preserve"> овладение основными видам и речевой деятельности на основе первоначальных представлений о нормах современногорусскоголитературногоязыка</w:t>
      </w:r>
      <w:proofErr w:type="gramStart"/>
      <w:r w:rsidRPr="00CD71E4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CD71E4">
        <w:rPr>
          <w:rFonts w:ascii="Times New Roman" w:hAnsi="Times New Roman" w:cs="Times New Roman"/>
          <w:sz w:val="28"/>
          <w:szCs w:val="28"/>
        </w:rPr>
        <w:t>спользованиевречевойдеятельностинормсовременногорусскоголитературногоязыкаиречевогоэтикета.</w:t>
      </w:r>
    </w:p>
    <w:p w:rsidR="002825A6" w:rsidRPr="00CD71E4" w:rsidRDefault="002825A6" w:rsidP="00CD71E4">
      <w:pPr>
        <w:pStyle w:val="a9"/>
        <w:ind w:left="0"/>
      </w:pPr>
      <w:r w:rsidRPr="00CD71E4">
        <w:rPr>
          <w:i/>
        </w:rPr>
        <w:t xml:space="preserve">Литературное чтение: </w:t>
      </w:r>
      <w:r w:rsidRPr="00CD71E4"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 w:rsidRPr="00CD71E4">
        <w:rPr>
          <w:i/>
        </w:rPr>
        <w:t xml:space="preserve">первоначальное </w:t>
      </w:r>
      <w:r w:rsidRPr="00CD71E4"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2825A6" w:rsidRPr="00CD71E4" w:rsidRDefault="002825A6" w:rsidP="00CD7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E4">
        <w:rPr>
          <w:rFonts w:ascii="Times New Roman" w:hAnsi="Times New Roman" w:cs="Times New Roman"/>
          <w:i/>
          <w:sz w:val="28"/>
          <w:szCs w:val="28"/>
        </w:rPr>
        <w:t xml:space="preserve">Иностранный язык: </w:t>
      </w:r>
      <w:r w:rsidRPr="00CD71E4">
        <w:rPr>
          <w:rFonts w:ascii="Times New Roman" w:hAnsi="Times New Roman" w:cs="Times New Roman"/>
          <w:sz w:val="28"/>
          <w:szCs w:val="28"/>
        </w:rPr>
        <w:t>знакомство представителей других стран с культурой своего народа.</w:t>
      </w:r>
    </w:p>
    <w:p w:rsidR="002825A6" w:rsidRPr="00CD71E4" w:rsidRDefault="002825A6" w:rsidP="00CD71E4">
      <w:pPr>
        <w:pStyle w:val="a9"/>
        <w:ind w:left="0"/>
      </w:pPr>
      <w:r w:rsidRPr="00CD71E4">
        <w:rPr>
          <w:i/>
        </w:rPr>
        <w:t xml:space="preserve">Математика и информатика: </w:t>
      </w:r>
      <w:r w:rsidRPr="00CD71E4"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2825A6" w:rsidRPr="00CD71E4" w:rsidRDefault="002825A6" w:rsidP="00CD71E4">
      <w:pPr>
        <w:pStyle w:val="a9"/>
        <w:ind w:left="0"/>
        <w:jc w:val="left"/>
      </w:pPr>
      <w:proofErr w:type="gramStart"/>
      <w:r w:rsidRPr="00CD71E4">
        <w:rPr>
          <w:i/>
        </w:rPr>
        <w:t xml:space="preserve">Окружающий мир: </w:t>
      </w:r>
      <w:proofErr w:type="spellStart"/>
      <w:r w:rsidRPr="00CD71E4">
        <w:t>сформированность</w:t>
      </w:r>
      <w:proofErr w:type="spellEnd"/>
      <w:r w:rsidRPr="00CD71E4">
        <w:t xml:space="preserve"> уважительного отношения к своей семье и семейным традициям, Организации, родному краю, России, ее истории и культуре, природе; </w:t>
      </w:r>
      <w:proofErr w:type="spellStart"/>
      <w:r w:rsidRPr="00CD71E4">
        <w:t>сформированность</w:t>
      </w:r>
      <w:proofErr w:type="spellEnd"/>
      <w:r w:rsidRPr="00CD71E4">
        <w:t xml:space="preserve">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  <w:proofErr w:type="gramEnd"/>
      <w:r w:rsidRPr="00CD71E4">
        <w:t xml:space="preserve"> </w:t>
      </w:r>
      <w:proofErr w:type="spellStart"/>
      <w:r w:rsidRPr="00CD71E4">
        <w:t>сформированность</w:t>
      </w:r>
      <w:proofErr w:type="spellEnd"/>
      <w:r w:rsidRPr="00CD71E4">
        <w:t xml:space="preserve">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</w:r>
      <w:proofErr w:type="gramStart"/>
      <w:r w:rsidRPr="00CD71E4">
        <w:t>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</w:t>
      </w:r>
      <w:proofErr w:type="gramEnd"/>
      <w:r w:rsidRPr="00CD71E4">
        <w:t xml:space="preserve">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</w:t>
      </w:r>
      <w:r w:rsidRPr="00CD71E4">
        <w:lastRenderedPageBreak/>
        <w:t>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</w:t>
      </w:r>
    </w:p>
    <w:p w:rsidR="002825A6" w:rsidRPr="00CD71E4" w:rsidRDefault="002825A6" w:rsidP="00CD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825A6" w:rsidRPr="00CD71E4" w:rsidSect="002825A6">
          <w:type w:val="continuous"/>
          <w:pgSz w:w="11910" w:h="16840"/>
          <w:pgMar w:top="1134" w:right="851" w:bottom="1134" w:left="1134" w:header="0" w:footer="574" w:gutter="0"/>
          <w:cols w:space="720"/>
          <w:docGrid w:linePitch="299"/>
        </w:sectPr>
      </w:pPr>
    </w:p>
    <w:p w:rsidR="002825A6" w:rsidRPr="00CD71E4" w:rsidRDefault="002825A6" w:rsidP="00CD71E4">
      <w:pPr>
        <w:pStyle w:val="a9"/>
        <w:ind w:left="0" w:firstLine="0"/>
      </w:pPr>
      <w:r w:rsidRPr="00CD71E4">
        <w:lastRenderedPageBreak/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2825A6" w:rsidRPr="00CD71E4" w:rsidRDefault="002825A6" w:rsidP="00CD71E4">
      <w:pPr>
        <w:pStyle w:val="a9"/>
        <w:ind w:left="0"/>
        <w:jc w:val="left"/>
      </w:pPr>
      <w:proofErr w:type="gramStart"/>
      <w:r w:rsidRPr="00CD71E4">
        <w:rPr>
          <w:i/>
        </w:rPr>
        <w:t xml:space="preserve">Основы религиозных культур и светской этики: </w:t>
      </w:r>
      <w:r w:rsidRPr="00CD71E4">
        <w:t>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CD71E4">
        <w:t xml:space="preserve"> </w:t>
      </w:r>
      <w:proofErr w:type="gramStart"/>
      <w:r w:rsidRPr="00CD71E4">
        <w:t>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</w:t>
      </w:r>
      <w:proofErr w:type="gramEnd"/>
      <w:r w:rsidRPr="00CD71E4">
        <w:t xml:space="preserve"> 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 ; осуждение любых случаев унижения человеческого достоинства </w:t>
      </w:r>
      <w:proofErr w:type="gramStart"/>
      <w:r w:rsidRPr="00CD71E4">
        <w:t>;з</w:t>
      </w:r>
      <w:proofErr w:type="gramEnd"/>
      <w:r w:rsidRPr="00CD71E4">
        <w:t>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2825A6" w:rsidRPr="00CD71E4" w:rsidRDefault="002825A6" w:rsidP="00CD71E4">
      <w:pPr>
        <w:pStyle w:val="a9"/>
        <w:ind w:left="0"/>
      </w:pPr>
      <w:r w:rsidRPr="00CD71E4">
        <w:rPr>
          <w:i/>
        </w:rPr>
        <w:t xml:space="preserve">Изобразительное искусство: </w:t>
      </w:r>
      <w:r w:rsidRPr="00CD71E4"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2825A6" w:rsidRPr="00CD71E4" w:rsidRDefault="002825A6" w:rsidP="00CD71E4">
      <w:pPr>
        <w:pStyle w:val="a9"/>
        <w:ind w:left="0" w:firstLine="0"/>
      </w:pPr>
      <w:r w:rsidRPr="00CD71E4">
        <w:rPr>
          <w:i/>
        </w:rPr>
        <w:t xml:space="preserve">Музыка: </w:t>
      </w:r>
      <w:r w:rsidRPr="00CD71E4">
        <w:t>знание основных жанров народной и профессиональной музыки.</w:t>
      </w:r>
    </w:p>
    <w:p w:rsidR="002825A6" w:rsidRPr="00CD71E4" w:rsidRDefault="002825A6" w:rsidP="00CD71E4">
      <w:pPr>
        <w:pStyle w:val="a9"/>
        <w:ind w:left="0" w:firstLine="0"/>
      </w:pPr>
      <w:r w:rsidRPr="00CD71E4">
        <w:rPr>
          <w:i/>
        </w:rPr>
        <w:t xml:space="preserve">Технология: </w:t>
      </w:r>
      <w:proofErr w:type="spellStart"/>
      <w:r w:rsidRPr="00CD71E4">
        <w:t>сформированность</w:t>
      </w:r>
      <w:proofErr w:type="spellEnd"/>
      <w:r w:rsidRPr="00CD71E4">
        <w:t xml:space="preserve">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2825A6" w:rsidRPr="00CD71E4" w:rsidRDefault="002825A6" w:rsidP="00CD71E4">
      <w:pPr>
        <w:pStyle w:val="a9"/>
        <w:ind w:left="0"/>
      </w:pPr>
      <w:r w:rsidRPr="00CD71E4">
        <w:rPr>
          <w:i/>
        </w:rPr>
        <w:t xml:space="preserve">Физическая культура: </w:t>
      </w:r>
      <w:proofErr w:type="spellStart"/>
      <w:r w:rsidRPr="00CD71E4">
        <w:t>сформированность</w:t>
      </w:r>
      <w:proofErr w:type="spellEnd"/>
      <w:r w:rsidRPr="00CD71E4"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игровой деятельности, соблюдая правила честной игры</w:t>
      </w:r>
    </w:p>
    <w:p w:rsidR="002825A6" w:rsidRPr="00CD71E4" w:rsidRDefault="002825A6" w:rsidP="00CD71E4">
      <w:pPr>
        <w:pStyle w:val="a9"/>
        <w:ind w:left="0"/>
      </w:pPr>
      <w:r w:rsidRPr="00CD71E4">
        <w:t xml:space="preserve">Многие темы «Разговоров о </w:t>
      </w:r>
      <w:proofErr w:type="gramStart"/>
      <w:r w:rsidRPr="00CD71E4">
        <w:t>важном</w:t>
      </w:r>
      <w:proofErr w:type="gramEnd"/>
      <w:r w:rsidRPr="00CD71E4">
        <w:t xml:space="preserve">» выходят за рамки программ учебных </w:t>
      </w:r>
      <w:r w:rsidRPr="00CD71E4">
        <w:lastRenderedPageBreak/>
        <w:t>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задач - существенной и приоритетной.</w:t>
      </w:r>
    </w:p>
    <w:p w:rsidR="002825A6" w:rsidRPr="00CD71E4" w:rsidRDefault="002825A6" w:rsidP="00CD7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5A6" w:rsidRPr="00193641" w:rsidRDefault="002825A6" w:rsidP="002825A6">
      <w:pPr>
        <w:pStyle w:val="a9"/>
        <w:ind w:left="0" w:firstLine="0"/>
        <w:jc w:val="left"/>
        <w:sectPr w:rsidR="002825A6" w:rsidRPr="00193641" w:rsidSect="002825A6">
          <w:type w:val="continuous"/>
          <w:pgSz w:w="11910" w:h="16840"/>
          <w:pgMar w:top="1134" w:right="851" w:bottom="1134" w:left="1134" w:header="0" w:footer="574" w:gutter="0"/>
          <w:cols w:space="720"/>
        </w:sectPr>
      </w:pPr>
    </w:p>
    <w:p w:rsidR="00DD653F" w:rsidRPr="00905A16" w:rsidRDefault="00DD653F" w:rsidP="002825A6">
      <w:pPr>
        <w:pStyle w:val="Default"/>
        <w:spacing w:line="276" w:lineRule="auto"/>
        <w:rPr>
          <w:b/>
          <w:sz w:val="28"/>
          <w:szCs w:val="28"/>
        </w:rPr>
      </w:pPr>
    </w:p>
    <w:p w:rsidR="001009CA" w:rsidRDefault="001009CA" w:rsidP="002825A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BB5817">
        <w:rPr>
          <w:b/>
          <w:sz w:val="28"/>
          <w:szCs w:val="28"/>
        </w:rPr>
        <w:t>Календарно-тематическое планирование</w:t>
      </w:r>
    </w:p>
    <w:p w:rsidR="00F37806" w:rsidRPr="002A1E16" w:rsidRDefault="00F37806" w:rsidP="00F37806">
      <w:pPr>
        <w:pStyle w:val="Default"/>
        <w:spacing w:line="276" w:lineRule="auto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42"/>
        <w:gridCol w:w="141"/>
        <w:gridCol w:w="2835"/>
        <w:gridCol w:w="993"/>
        <w:gridCol w:w="1984"/>
        <w:gridCol w:w="992"/>
      </w:tblGrid>
      <w:tr w:rsidR="00905A16" w:rsidRPr="00905A16" w:rsidTr="002825A6">
        <w:trPr>
          <w:trHeight w:val="113"/>
        </w:trPr>
        <w:tc>
          <w:tcPr>
            <w:tcW w:w="560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2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76" w:type="dxa"/>
            <w:gridSpan w:val="2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993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984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05A16" w:rsidRPr="00905A16" w:rsidTr="002825A6">
        <w:trPr>
          <w:trHeight w:val="113"/>
        </w:trPr>
        <w:tc>
          <w:tcPr>
            <w:tcW w:w="8755" w:type="dxa"/>
            <w:gridSpan w:val="6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A16" w:rsidRPr="00131E76" w:rsidTr="002825A6">
        <w:trPr>
          <w:trHeight w:val="113"/>
        </w:trPr>
        <w:tc>
          <w:tcPr>
            <w:tcW w:w="560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905A16" w:rsidRPr="002825A6" w:rsidRDefault="000468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будущего</w:t>
            </w:r>
          </w:p>
        </w:tc>
        <w:tc>
          <w:tcPr>
            <w:tcW w:w="2976" w:type="dxa"/>
            <w:gridSpan w:val="2"/>
          </w:tcPr>
          <w:p w:rsidR="00905A16" w:rsidRPr="00905A16" w:rsidRDefault="002825A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905A16" w:rsidRPr="008E6778" w:rsidRDefault="004D4707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8E6778" w:rsidRPr="008E6778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905A16" w:rsidRPr="00131E76" w:rsidRDefault="00C65C68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31E7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05A16" w:rsidRPr="00905A16" w:rsidTr="002825A6">
        <w:trPr>
          <w:trHeight w:val="113"/>
        </w:trPr>
        <w:tc>
          <w:tcPr>
            <w:tcW w:w="560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905A16" w:rsidRPr="00BC7983" w:rsidRDefault="000468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 информации</w:t>
            </w:r>
          </w:p>
        </w:tc>
        <w:tc>
          <w:tcPr>
            <w:tcW w:w="2976" w:type="dxa"/>
            <w:gridSpan w:val="2"/>
          </w:tcPr>
          <w:p w:rsidR="00905A16" w:rsidRPr="00905A16" w:rsidRDefault="002822D0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993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905A16" w:rsidRPr="008E6778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A16" w:rsidRPr="00905A16" w:rsidRDefault="00C65C68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31E7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05A16" w:rsidRPr="00905A16" w:rsidTr="002825A6">
        <w:trPr>
          <w:trHeight w:val="113"/>
        </w:trPr>
        <w:tc>
          <w:tcPr>
            <w:tcW w:w="560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905A16" w:rsidRPr="00BC7983" w:rsidRDefault="000468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2976" w:type="dxa"/>
            <w:gridSpan w:val="2"/>
          </w:tcPr>
          <w:p w:rsidR="00905A16" w:rsidRPr="00905A16" w:rsidRDefault="00BC7983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905A16" w:rsidRPr="008E6778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A16" w:rsidRPr="00905A16" w:rsidRDefault="00C65C68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31E7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05A16" w:rsidRPr="00905A16" w:rsidTr="002825A6">
        <w:trPr>
          <w:trHeight w:val="113"/>
        </w:trPr>
        <w:tc>
          <w:tcPr>
            <w:tcW w:w="560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905A16" w:rsidRPr="00BC7983" w:rsidRDefault="000468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2976" w:type="dxa"/>
            <w:gridSpan w:val="2"/>
          </w:tcPr>
          <w:p w:rsidR="00905A16" w:rsidRPr="001F0076" w:rsidRDefault="002822D0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993" w:type="dxa"/>
          </w:tcPr>
          <w:p w:rsidR="00905A16" w:rsidRPr="00905A16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905A16" w:rsidRPr="008E6778" w:rsidRDefault="00905A16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5A16" w:rsidRPr="00905A16" w:rsidRDefault="00C65C68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1E7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65C68" w:rsidRPr="00C65C68" w:rsidTr="002825A6">
        <w:trPr>
          <w:trHeight w:val="113"/>
        </w:trPr>
        <w:tc>
          <w:tcPr>
            <w:tcW w:w="560" w:type="dxa"/>
          </w:tcPr>
          <w:p w:rsidR="00C65C68" w:rsidRPr="00905A16" w:rsidRDefault="00C65C68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C65C68" w:rsidRPr="00E47651" w:rsidRDefault="00E47651" w:rsidP="004045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E476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976" w:type="dxa"/>
            <w:gridSpan w:val="2"/>
          </w:tcPr>
          <w:p w:rsidR="00C65C68" w:rsidRPr="00905A16" w:rsidRDefault="002822D0" w:rsidP="0040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993" w:type="dxa"/>
          </w:tcPr>
          <w:p w:rsidR="00C65C68" w:rsidRPr="00905A16" w:rsidRDefault="00C65C68" w:rsidP="00404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65C68" w:rsidRPr="008E6778" w:rsidRDefault="004D4707" w:rsidP="008E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>
              <w:r w:rsidR="008E6778" w:rsidRPr="008E6778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https://razgovor.edsoo.ru</w:t>
              </w:r>
            </w:hyperlink>
            <w:r w:rsidR="008E6778" w:rsidRPr="008E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C65C68" w:rsidRPr="00C65C68" w:rsidRDefault="00C65C68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C65C68" w:rsidRPr="00905A16" w:rsidTr="002825A6">
        <w:trPr>
          <w:trHeight w:val="113"/>
        </w:trPr>
        <w:tc>
          <w:tcPr>
            <w:tcW w:w="8755" w:type="dxa"/>
            <w:gridSpan w:val="6"/>
          </w:tcPr>
          <w:p w:rsidR="00C65C68" w:rsidRPr="00905A16" w:rsidRDefault="00C65C68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C65C68" w:rsidRPr="00905A16" w:rsidRDefault="00C65C68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:rsidR="00E47651" w:rsidRPr="00E47651" w:rsidRDefault="00E47651" w:rsidP="00757A93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E47651">
              <w:rPr>
                <w:sz w:val="24"/>
                <w:szCs w:val="24"/>
              </w:rPr>
              <w:t xml:space="preserve">Легенды о </w:t>
            </w:r>
            <w:r w:rsidRPr="00E47651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E47651" w:rsidRPr="008E6778" w:rsidRDefault="004D4707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8E6778" w:rsidRPr="008E6778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E47651" w:rsidRPr="00905A16" w:rsidRDefault="00E47651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E47651" w:rsidRPr="00E47651" w:rsidRDefault="00E47651" w:rsidP="00757A93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r w:rsidRPr="00E47651">
              <w:rPr>
                <w:sz w:val="24"/>
                <w:szCs w:val="24"/>
              </w:rPr>
              <w:t xml:space="preserve">Что значит быть </w:t>
            </w:r>
            <w:r w:rsidRPr="00E47651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E47651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E47651" w:rsidRPr="00E47651" w:rsidRDefault="00E47651" w:rsidP="00F9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1"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E47651" w:rsidP="00C4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E47651" w:rsidRPr="00905A16" w:rsidTr="002825A6">
        <w:trPr>
          <w:trHeight w:val="113"/>
        </w:trPr>
        <w:tc>
          <w:tcPr>
            <w:tcW w:w="8755" w:type="dxa"/>
            <w:gridSpan w:val="6"/>
          </w:tcPr>
          <w:p w:rsidR="00E47651" w:rsidRPr="00905A16" w:rsidRDefault="00E47651" w:rsidP="00F9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1" w:rsidRPr="00131E7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:rsidR="00E47651" w:rsidRPr="00E47651" w:rsidRDefault="00E47651" w:rsidP="00F9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Гостеприимная </w:t>
            </w:r>
            <w:r w:rsidRPr="00E47651">
              <w:rPr>
                <w:rFonts w:ascii="Times New Roman" w:hAnsi="Times New Roman" w:cs="Times New Roman"/>
                <w:sz w:val="24"/>
                <w:szCs w:val="24"/>
              </w:rPr>
              <w:t>Россия. Ко Дню народного единства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E6778" w:rsidRPr="008E6778" w:rsidRDefault="004D4707" w:rsidP="008E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 w:rsidR="008E6778" w:rsidRPr="008E6778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https://razgovor.edsoo.ru</w:t>
              </w:r>
            </w:hyperlink>
            <w:r w:rsidR="008E6778" w:rsidRPr="008E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47651" w:rsidRPr="00131E76" w:rsidRDefault="008E6778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E47651" w:rsidRPr="00E47651" w:rsidRDefault="00E47651" w:rsidP="00F9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1">
              <w:rPr>
                <w:rFonts w:ascii="Times New Roman" w:hAnsi="Times New Roman" w:cs="Times New Roman"/>
                <w:sz w:val="24"/>
                <w:szCs w:val="24"/>
              </w:rPr>
              <w:t xml:space="preserve">Твой вклад в общее </w:t>
            </w:r>
            <w:r w:rsidRPr="00E476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плаката-рисунка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8E6778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E47651" w:rsidRPr="00E47651" w:rsidRDefault="00E47651" w:rsidP="00757A93">
            <w:pPr>
              <w:pStyle w:val="TableParagraph"/>
              <w:spacing w:line="326" w:lineRule="auto"/>
              <w:ind w:left="112" w:right="710"/>
              <w:rPr>
                <w:sz w:val="24"/>
                <w:szCs w:val="24"/>
              </w:rPr>
            </w:pPr>
            <w:r w:rsidRPr="00E47651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8E6778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E47651" w:rsidRPr="00E47651" w:rsidRDefault="00E47651" w:rsidP="00757A93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E47651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E47651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2976" w:type="dxa"/>
            <w:gridSpan w:val="2"/>
          </w:tcPr>
          <w:p w:rsidR="00E47651" w:rsidRPr="00905A16" w:rsidRDefault="002822D0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2822D0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651" w:rsidRPr="00905A16" w:rsidTr="002825A6">
        <w:trPr>
          <w:trHeight w:val="113"/>
        </w:trPr>
        <w:tc>
          <w:tcPr>
            <w:tcW w:w="8755" w:type="dxa"/>
            <w:gridSpan w:val="6"/>
          </w:tcPr>
          <w:p w:rsidR="00E47651" w:rsidRPr="00905A16" w:rsidRDefault="00E47651" w:rsidP="00F9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1" w:rsidRPr="00131E7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E47651" w:rsidRPr="00E47651" w:rsidRDefault="00E47651" w:rsidP="00F943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Миссия-милосердие </w:t>
            </w:r>
            <w:r w:rsidRPr="00E47651">
              <w:rPr>
                <w:rFonts w:ascii="Times New Roman" w:hAnsi="Times New Roman" w:cs="Times New Roman"/>
                <w:sz w:val="24"/>
                <w:szCs w:val="24"/>
              </w:rPr>
              <w:t>(ко Дню волонтёра)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E6778" w:rsidRPr="008E6778" w:rsidRDefault="004D4707" w:rsidP="008E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>
              <w:r w:rsidR="008E6778" w:rsidRPr="008E6778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https://razgovor.edsoo.ru</w:t>
              </w:r>
            </w:hyperlink>
            <w:r w:rsidR="008E6778" w:rsidRPr="008E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47651" w:rsidRPr="00131E76" w:rsidRDefault="002822D0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42" w:type="dxa"/>
          </w:tcPr>
          <w:p w:rsidR="00E47651" w:rsidRPr="00E47651" w:rsidRDefault="00E47651" w:rsidP="00757A93">
            <w:pPr>
              <w:pStyle w:val="TableParagraph"/>
              <w:spacing w:line="326" w:lineRule="auto"/>
              <w:ind w:left="112" w:right="500"/>
              <w:rPr>
                <w:sz w:val="24"/>
                <w:szCs w:val="24"/>
              </w:rPr>
            </w:pPr>
            <w:r w:rsidRPr="00E47651">
              <w:rPr>
                <w:sz w:val="24"/>
                <w:szCs w:val="24"/>
              </w:rPr>
              <w:t xml:space="preserve">День Героев </w:t>
            </w:r>
            <w:r w:rsidRPr="00E47651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2822D0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42" w:type="dxa"/>
          </w:tcPr>
          <w:p w:rsidR="00E47651" w:rsidRPr="00E47651" w:rsidRDefault="00E47651" w:rsidP="00757A93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E47651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E47651">
              <w:rPr>
                <w:sz w:val="24"/>
                <w:szCs w:val="24"/>
              </w:rPr>
              <w:t>пишут</w:t>
            </w:r>
            <w:r>
              <w:rPr>
                <w:sz w:val="24"/>
                <w:szCs w:val="24"/>
              </w:rPr>
              <w:t xml:space="preserve"> </w:t>
            </w:r>
            <w:r w:rsidRPr="00E47651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2822D0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2" w:type="dxa"/>
          </w:tcPr>
          <w:p w:rsidR="00E47651" w:rsidRPr="00E47651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51">
              <w:rPr>
                <w:rFonts w:ascii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2822D0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E47651" w:rsidRPr="00905A16" w:rsidTr="002825A6">
        <w:trPr>
          <w:trHeight w:val="113"/>
        </w:trPr>
        <w:tc>
          <w:tcPr>
            <w:tcW w:w="8755" w:type="dxa"/>
            <w:gridSpan w:val="6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1" w:rsidRPr="00131E7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2" w:type="dxa"/>
          </w:tcPr>
          <w:p w:rsidR="00E47651" w:rsidRPr="00E47651" w:rsidRDefault="00E47651" w:rsidP="00757A93">
            <w:pPr>
              <w:pStyle w:val="TableParagraph"/>
              <w:spacing w:line="326" w:lineRule="auto"/>
              <w:ind w:left="112" w:right="500"/>
              <w:rPr>
                <w:sz w:val="24"/>
                <w:szCs w:val="24"/>
              </w:rPr>
            </w:pPr>
            <w:r w:rsidRPr="00E47651">
              <w:rPr>
                <w:sz w:val="24"/>
                <w:szCs w:val="24"/>
              </w:rPr>
              <w:t xml:space="preserve">День российской </w:t>
            </w:r>
            <w:r w:rsidRPr="00E47651">
              <w:rPr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2976" w:type="dxa"/>
            <w:gridSpan w:val="2"/>
          </w:tcPr>
          <w:p w:rsidR="00E47651" w:rsidRPr="00905A16" w:rsidRDefault="002822D0" w:rsidP="002822D0">
            <w:pPr>
              <w:pStyle w:val="TableParagraph"/>
              <w:ind w:left="0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E6778" w:rsidRPr="008E6778" w:rsidRDefault="004D4707" w:rsidP="008E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>
              <w:r w:rsidR="008E6778" w:rsidRPr="008E6778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https://razgovor.edsoo.ru</w:t>
              </w:r>
            </w:hyperlink>
            <w:r w:rsidR="008E6778" w:rsidRPr="008E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7651" w:rsidRPr="00DC7361" w:rsidRDefault="00E47651" w:rsidP="00282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47651" w:rsidRPr="00131E76" w:rsidRDefault="008562A5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2" w:type="dxa"/>
          </w:tcPr>
          <w:p w:rsidR="00E47651" w:rsidRPr="00E47651" w:rsidRDefault="00E47651" w:rsidP="00757A93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E47651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E47651">
              <w:rPr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8562A5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2" w:type="dxa"/>
          </w:tcPr>
          <w:p w:rsidR="00E47651" w:rsidRPr="00E47651" w:rsidRDefault="00E47651" w:rsidP="00E47651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E47651">
              <w:rPr>
                <w:sz w:val="24"/>
                <w:szCs w:val="24"/>
              </w:rPr>
              <w:t>БРИК</w:t>
            </w:r>
            <w:proofErr w:type="gramStart"/>
            <w:r w:rsidRPr="00E47651">
              <w:rPr>
                <w:sz w:val="24"/>
                <w:szCs w:val="24"/>
              </w:rPr>
              <w:t>С</w:t>
            </w:r>
            <w:r w:rsidRPr="00E47651">
              <w:rPr>
                <w:spacing w:val="-2"/>
                <w:sz w:val="24"/>
                <w:szCs w:val="24"/>
              </w:rPr>
              <w:t>(</w:t>
            </w:r>
            <w:proofErr w:type="gramEnd"/>
            <w:r w:rsidRPr="00E47651">
              <w:rPr>
                <w:spacing w:val="-2"/>
                <w:sz w:val="24"/>
                <w:szCs w:val="24"/>
              </w:rPr>
              <w:t>тема</w:t>
            </w:r>
          </w:p>
          <w:p w:rsidR="00E47651" w:rsidRPr="00020037" w:rsidRDefault="00E47651" w:rsidP="00E4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51">
              <w:rPr>
                <w:rFonts w:ascii="Times New Roman" w:hAnsi="Times New Roman" w:cs="Times New Roman"/>
                <w:sz w:val="24"/>
                <w:szCs w:val="24"/>
              </w:rPr>
              <w:t xml:space="preserve">о международных </w:t>
            </w:r>
            <w:r w:rsidRPr="00E476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отношениях)</w:t>
            </w:r>
          </w:p>
        </w:tc>
        <w:tc>
          <w:tcPr>
            <w:tcW w:w="2976" w:type="dxa"/>
            <w:gridSpan w:val="2"/>
          </w:tcPr>
          <w:p w:rsidR="00E47651" w:rsidRPr="00905A16" w:rsidRDefault="002822D0" w:rsidP="0028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8562A5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E47651" w:rsidRPr="00905A16" w:rsidTr="002825A6">
        <w:trPr>
          <w:trHeight w:val="113"/>
        </w:trPr>
        <w:tc>
          <w:tcPr>
            <w:tcW w:w="8755" w:type="dxa"/>
            <w:gridSpan w:val="6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1" w:rsidRPr="00131E7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2" w:type="dxa"/>
          </w:tcPr>
          <w:p w:rsidR="00E47651" w:rsidRPr="00E47651" w:rsidRDefault="00E47651" w:rsidP="00E47651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E47651">
              <w:rPr>
                <w:spacing w:val="-2"/>
                <w:sz w:val="24"/>
                <w:szCs w:val="24"/>
              </w:rPr>
              <w:t>Бизнес</w:t>
            </w:r>
          </w:p>
          <w:p w:rsidR="00E47651" w:rsidRPr="00020037" w:rsidRDefault="00E47651" w:rsidP="00E4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51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технологическое </w:t>
            </w:r>
            <w:r w:rsidRPr="00E476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E6778" w:rsidRPr="008E6778" w:rsidRDefault="004D4707" w:rsidP="008E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r w:rsidR="008E6778" w:rsidRPr="008E6778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https://razgovor.edsoo.ru</w:t>
              </w:r>
            </w:hyperlink>
            <w:r w:rsidR="008E6778" w:rsidRPr="008E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47651" w:rsidRPr="00131E76" w:rsidRDefault="008562A5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2" w:type="dxa"/>
          </w:tcPr>
          <w:p w:rsidR="00E47651" w:rsidRPr="00E47651" w:rsidRDefault="00E47651" w:rsidP="00757A93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E47651">
              <w:rPr>
                <w:spacing w:val="-2"/>
                <w:sz w:val="24"/>
                <w:szCs w:val="24"/>
              </w:rPr>
              <w:t xml:space="preserve">Искусственный </w:t>
            </w:r>
            <w:r w:rsidRPr="00E47651">
              <w:rPr>
                <w:sz w:val="24"/>
                <w:szCs w:val="24"/>
              </w:rPr>
              <w:t xml:space="preserve">интеллект и человек. </w:t>
            </w:r>
            <w:r w:rsidRPr="00E47651">
              <w:rPr>
                <w:spacing w:val="-2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8562A5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2" w:type="dxa"/>
          </w:tcPr>
          <w:p w:rsidR="00E47651" w:rsidRPr="00E47651" w:rsidRDefault="00E47651" w:rsidP="00757A93">
            <w:pPr>
              <w:pStyle w:val="TableParagraph"/>
              <w:spacing w:line="326" w:lineRule="auto"/>
              <w:ind w:left="112" w:right="358"/>
              <w:jc w:val="both"/>
              <w:rPr>
                <w:sz w:val="24"/>
                <w:szCs w:val="24"/>
              </w:rPr>
            </w:pPr>
            <w:r w:rsidRPr="00E47651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:rsidR="00E47651" w:rsidRDefault="00E47651" w:rsidP="00757A93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 w:rsidRPr="00E47651">
              <w:rPr>
                <w:sz w:val="24"/>
                <w:szCs w:val="24"/>
              </w:rPr>
              <w:t>Ф.</w:t>
            </w:r>
            <w:r w:rsidRPr="00E47651">
              <w:rPr>
                <w:spacing w:val="-2"/>
                <w:sz w:val="24"/>
                <w:szCs w:val="24"/>
              </w:rPr>
              <w:t>Ушакова</w:t>
            </w:r>
          </w:p>
        </w:tc>
        <w:tc>
          <w:tcPr>
            <w:tcW w:w="2976" w:type="dxa"/>
            <w:gridSpan w:val="2"/>
          </w:tcPr>
          <w:p w:rsidR="00E47651" w:rsidRPr="00905A16" w:rsidRDefault="002822D0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8562A5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E47651" w:rsidRPr="00905A16" w:rsidTr="002825A6">
        <w:trPr>
          <w:trHeight w:val="113"/>
        </w:trPr>
        <w:tc>
          <w:tcPr>
            <w:tcW w:w="8755" w:type="dxa"/>
            <w:gridSpan w:val="6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1" w:rsidRPr="00131E7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2" w:type="dxa"/>
          </w:tcPr>
          <w:p w:rsidR="00E47651" w:rsidRPr="00E47651" w:rsidRDefault="00E47651" w:rsidP="00F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51">
              <w:rPr>
                <w:rFonts w:ascii="Times New Roman" w:hAnsi="Times New Roman" w:cs="Times New Roman"/>
                <w:sz w:val="24"/>
                <w:szCs w:val="24"/>
              </w:rPr>
              <w:t xml:space="preserve">Арктика– </w:t>
            </w:r>
            <w:proofErr w:type="gramStart"/>
            <w:r w:rsidRPr="00E4765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End"/>
            <w:r w:rsidRPr="00E47651">
              <w:rPr>
                <w:rFonts w:ascii="Times New Roman" w:hAnsi="Times New Roman" w:cs="Times New Roman"/>
                <w:sz w:val="24"/>
                <w:szCs w:val="24"/>
              </w:rPr>
              <w:t xml:space="preserve">рритория </w:t>
            </w:r>
            <w:r w:rsidRPr="00E476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Беседа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E6778" w:rsidRPr="008E6778" w:rsidRDefault="004D4707" w:rsidP="008E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>
              <w:r w:rsidR="008E6778" w:rsidRPr="008E6778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https://razgovor.edsoo.ru</w:t>
              </w:r>
            </w:hyperlink>
            <w:r w:rsidR="008E6778" w:rsidRPr="008E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47651" w:rsidRPr="00131E76" w:rsidRDefault="008562A5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:rsidR="00E47651" w:rsidRPr="00E47651" w:rsidRDefault="00E47651" w:rsidP="00757A93">
            <w:pPr>
              <w:pStyle w:val="TableParagraph"/>
              <w:spacing w:line="326" w:lineRule="auto"/>
              <w:ind w:left="112"/>
              <w:rPr>
                <w:sz w:val="24"/>
                <w:szCs w:val="24"/>
              </w:rPr>
            </w:pPr>
            <w:r w:rsidRPr="00E47651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E47651">
              <w:rPr>
                <w:sz w:val="24"/>
                <w:szCs w:val="24"/>
              </w:rPr>
              <w:lastRenderedPageBreak/>
              <w:t>женский день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8562A5" w:rsidP="00131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E47651" w:rsidRPr="00E47651" w:rsidRDefault="00E47651" w:rsidP="00757A93">
            <w:pPr>
              <w:pStyle w:val="TableParagraph"/>
              <w:spacing w:before="7" w:line="326" w:lineRule="auto"/>
              <w:ind w:left="112" w:right="710"/>
              <w:rPr>
                <w:sz w:val="24"/>
                <w:szCs w:val="24"/>
              </w:rPr>
            </w:pPr>
            <w:r w:rsidRPr="00E47651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2976" w:type="dxa"/>
            <w:gridSpan w:val="2"/>
          </w:tcPr>
          <w:p w:rsidR="00E47651" w:rsidRPr="00905A16" w:rsidRDefault="002822D0" w:rsidP="0028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8562A5" w:rsidP="0025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E47651" w:rsidRPr="00905A16" w:rsidTr="002825A6">
        <w:trPr>
          <w:trHeight w:val="113"/>
        </w:trPr>
        <w:tc>
          <w:tcPr>
            <w:tcW w:w="8755" w:type="dxa"/>
            <w:gridSpan w:val="6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1" w:rsidRPr="00131E76" w:rsidTr="00E47651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  <w:gridSpan w:val="2"/>
          </w:tcPr>
          <w:p w:rsidR="00E47651" w:rsidRPr="00E47651" w:rsidRDefault="00E47651" w:rsidP="00757A93">
            <w:pPr>
              <w:pStyle w:val="TableParagraph"/>
              <w:spacing w:line="326" w:lineRule="auto"/>
              <w:ind w:left="112" w:right="178"/>
              <w:rPr>
                <w:sz w:val="24"/>
                <w:szCs w:val="24"/>
              </w:rPr>
            </w:pPr>
            <w:r w:rsidRPr="00E47651">
              <w:rPr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  <w:r w:rsidRPr="00E47651">
              <w:rPr>
                <w:spacing w:val="-2"/>
                <w:sz w:val="24"/>
                <w:szCs w:val="24"/>
              </w:rPr>
              <w:t>Артека</w:t>
            </w:r>
          </w:p>
        </w:tc>
        <w:tc>
          <w:tcPr>
            <w:tcW w:w="2835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8E6778" w:rsidRPr="008E6778" w:rsidRDefault="004D4707" w:rsidP="008E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>
              <w:r w:rsidR="008E6778" w:rsidRPr="008E6778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  <w:lang w:val="en-US"/>
                </w:rPr>
                <w:t>https://razgovor.edsoo.ru</w:t>
              </w:r>
            </w:hyperlink>
            <w:r w:rsidR="008E6778" w:rsidRPr="008E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E47651" w:rsidRPr="00251881" w:rsidRDefault="008562A5" w:rsidP="0025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7651" w:rsidRPr="00905A16" w:rsidTr="00E47651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  <w:gridSpan w:val="2"/>
          </w:tcPr>
          <w:p w:rsidR="00E47651" w:rsidRPr="00E47651" w:rsidRDefault="00E47651" w:rsidP="00E47651">
            <w:pPr>
              <w:pStyle w:val="TableParagraph"/>
              <w:spacing w:line="279" w:lineRule="exact"/>
              <w:ind w:left="112"/>
              <w:rPr>
                <w:sz w:val="24"/>
                <w:szCs w:val="24"/>
              </w:rPr>
            </w:pPr>
            <w:r w:rsidRPr="00E47651">
              <w:rPr>
                <w:spacing w:val="-2"/>
                <w:sz w:val="24"/>
                <w:szCs w:val="24"/>
              </w:rPr>
              <w:t xml:space="preserve">Служение </w:t>
            </w:r>
            <w:r w:rsidRPr="00E47651">
              <w:rPr>
                <w:sz w:val="24"/>
                <w:szCs w:val="24"/>
              </w:rPr>
              <w:t xml:space="preserve">творчеством. Зачем людям искусство? 185 лет со дня </w:t>
            </w:r>
            <w:r w:rsidRPr="00E47651">
              <w:rPr>
                <w:spacing w:val="-2"/>
                <w:sz w:val="24"/>
                <w:szCs w:val="24"/>
              </w:rPr>
              <w:t>рождения</w:t>
            </w:r>
          </w:p>
          <w:p w:rsidR="00E47651" w:rsidRPr="00E47651" w:rsidRDefault="00E47651" w:rsidP="00E47651">
            <w:pPr>
              <w:pStyle w:val="TableParagraph"/>
              <w:spacing w:before="7" w:line="326" w:lineRule="auto"/>
              <w:ind w:left="112" w:right="269"/>
              <w:rPr>
                <w:sz w:val="24"/>
                <w:szCs w:val="24"/>
              </w:rPr>
            </w:pPr>
            <w:r w:rsidRPr="00E47651">
              <w:rPr>
                <w:sz w:val="24"/>
                <w:szCs w:val="24"/>
              </w:rPr>
              <w:t>П.И.</w:t>
            </w:r>
            <w:r w:rsidRPr="00E47651">
              <w:rPr>
                <w:spacing w:val="-2"/>
                <w:sz w:val="24"/>
                <w:szCs w:val="24"/>
              </w:rPr>
              <w:t>Чайковского</w:t>
            </w:r>
          </w:p>
        </w:tc>
        <w:tc>
          <w:tcPr>
            <w:tcW w:w="2835" w:type="dxa"/>
          </w:tcPr>
          <w:p w:rsidR="00E47651" w:rsidRPr="00905A16" w:rsidRDefault="002822D0" w:rsidP="0028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8562A5" w:rsidP="0025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47651" w:rsidRPr="00905A16" w:rsidTr="00E47651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3" w:type="dxa"/>
            <w:gridSpan w:val="2"/>
          </w:tcPr>
          <w:p w:rsidR="008E6778" w:rsidRPr="008E6778" w:rsidRDefault="008E6778" w:rsidP="008E6778">
            <w:pPr>
              <w:pStyle w:val="TableParagraph"/>
              <w:spacing w:before="7" w:line="326" w:lineRule="auto"/>
              <w:ind w:left="112"/>
              <w:rPr>
                <w:sz w:val="24"/>
                <w:szCs w:val="24"/>
              </w:rPr>
            </w:pPr>
            <w:proofErr w:type="gramStart"/>
            <w:r w:rsidRPr="008E6778">
              <w:rPr>
                <w:sz w:val="24"/>
                <w:szCs w:val="24"/>
              </w:rPr>
              <w:t xml:space="preserve">Моя малая Родина </w:t>
            </w:r>
            <w:r w:rsidRPr="008E6778">
              <w:rPr>
                <w:spacing w:val="-2"/>
                <w:sz w:val="24"/>
                <w:szCs w:val="24"/>
              </w:rPr>
              <w:t>(региональный</w:t>
            </w:r>
            <w:proofErr w:type="gramEnd"/>
          </w:p>
          <w:p w:rsidR="00E47651" w:rsidRPr="001B01AC" w:rsidRDefault="008E6778" w:rsidP="008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78">
              <w:rPr>
                <w:rFonts w:ascii="Times New Roman" w:hAnsi="Times New Roman" w:cs="Times New Roman"/>
                <w:sz w:val="24"/>
                <w:szCs w:val="24"/>
              </w:rPr>
              <w:t xml:space="preserve">и местный </w:t>
            </w:r>
            <w:r w:rsidRPr="008E6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компонент)</w:t>
            </w:r>
          </w:p>
        </w:tc>
        <w:tc>
          <w:tcPr>
            <w:tcW w:w="2835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8562A5" w:rsidP="0025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47651" w:rsidRPr="00905A16" w:rsidTr="00E47651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3" w:type="dxa"/>
            <w:gridSpan w:val="2"/>
          </w:tcPr>
          <w:p w:rsidR="00E47651" w:rsidRPr="008E6778" w:rsidRDefault="008E6778" w:rsidP="00F9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78">
              <w:rPr>
                <w:rFonts w:ascii="Times New Roman" w:hAnsi="Times New Roman" w:cs="Times New Roman"/>
                <w:sz w:val="24"/>
                <w:szCs w:val="24"/>
              </w:rPr>
              <w:t xml:space="preserve">Герои космической </w:t>
            </w:r>
            <w:r w:rsidRPr="008E6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2835" w:type="dxa"/>
          </w:tcPr>
          <w:p w:rsidR="00E47651" w:rsidRPr="00905A16" w:rsidRDefault="002822D0" w:rsidP="0028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8562A5" w:rsidP="0025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47651" w:rsidRPr="00905A16" w:rsidTr="00E47651">
        <w:trPr>
          <w:trHeight w:val="113"/>
        </w:trPr>
        <w:tc>
          <w:tcPr>
            <w:tcW w:w="560" w:type="dxa"/>
          </w:tcPr>
          <w:p w:rsidR="00E47651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3" w:type="dxa"/>
            <w:gridSpan w:val="2"/>
          </w:tcPr>
          <w:p w:rsidR="00E47651" w:rsidRPr="008E6778" w:rsidRDefault="008E6778" w:rsidP="006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7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авиация </w:t>
            </w:r>
            <w:r w:rsidRPr="008E6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:rsidR="00E47651" w:rsidRPr="00905A16" w:rsidRDefault="00E47651" w:rsidP="006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:rsidR="00E47651" w:rsidRPr="00905A16" w:rsidRDefault="00E47651" w:rsidP="006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Default="008562A5" w:rsidP="0025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765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E47651" w:rsidRPr="00905A16" w:rsidTr="002825A6">
        <w:trPr>
          <w:trHeight w:val="113"/>
        </w:trPr>
        <w:tc>
          <w:tcPr>
            <w:tcW w:w="8755" w:type="dxa"/>
            <w:gridSpan w:val="6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651" w:rsidRPr="00E47651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E47651" w:rsidRPr="008E6778" w:rsidRDefault="008E6778" w:rsidP="006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78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  <w:r w:rsidRPr="008E6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6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E47651" w:rsidRPr="008E6778" w:rsidRDefault="004D4707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8E6778" w:rsidRPr="008E6778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E47651" w:rsidRPr="008562A5" w:rsidRDefault="008562A5" w:rsidP="0025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E47651" w:rsidRPr="008E6778" w:rsidRDefault="008E6778" w:rsidP="006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78">
              <w:rPr>
                <w:rFonts w:ascii="Times New Roman" w:hAnsi="Times New Roman" w:cs="Times New Roman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2976" w:type="dxa"/>
            <w:gridSpan w:val="2"/>
          </w:tcPr>
          <w:p w:rsidR="00E47651" w:rsidRPr="00905A16" w:rsidRDefault="00E47651" w:rsidP="006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8562A5" w:rsidP="00251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E47651" w:rsidRPr="00905A16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:rsidR="008E6778" w:rsidRPr="008E6778" w:rsidRDefault="008E6778" w:rsidP="008E6778">
            <w:pPr>
              <w:pStyle w:val="TableParagraph"/>
              <w:spacing w:before="4" w:line="326" w:lineRule="auto"/>
              <w:ind w:left="112" w:right="710"/>
              <w:rPr>
                <w:sz w:val="24"/>
                <w:szCs w:val="24"/>
              </w:rPr>
            </w:pPr>
            <w:r w:rsidRPr="008E6778">
              <w:rPr>
                <w:sz w:val="24"/>
                <w:szCs w:val="24"/>
              </w:rPr>
              <w:t xml:space="preserve">80-летие Победы </w:t>
            </w:r>
            <w:proofErr w:type="gramStart"/>
            <w:r w:rsidRPr="008E6778">
              <w:rPr>
                <w:sz w:val="24"/>
                <w:szCs w:val="24"/>
              </w:rPr>
              <w:t>в</w:t>
            </w:r>
            <w:proofErr w:type="gramEnd"/>
            <w:r w:rsidRPr="008E6778">
              <w:rPr>
                <w:sz w:val="24"/>
                <w:szCs w:val="24"/>
              </w:rPr>
              <w:t xml:space="preserve"> Великой</w:t>
            </w:r>
          </w:p>
          <w:p w:rsidR="00E47651" w:rsidRPr="004759A7" w:rsidRDefault="008E6778" w:rsidP="008E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78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2976" w:type="dxa"/>
            <w:gridSpan w:val="2"/>
          </w:tcPr>
          <w:p w:rsidR="00E47651" w:rsidRDefault="002822D0" w:rsidP="006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7651" w:rsidRPr="00905A16" w:rsidRDefault="008562A5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E47651" w:rsidRPr="00E47651" w:rsidTr="002825A6">
        <w:trPr>
          <w:trHeight w:val="113"/>
        </w:trPr>
        <w:tc>
          <w:tcPr>
            <w:tcW w:w="560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2" w:type="dxa"/>
          </w:tcPr>
          <w:p w:rsidR="00E47651" w:rsidRPr="008E6778" w:rsidRDefault="008E6778" w:rsidP="006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78">
              <w:rPr>
                <w:rFonts w:ascii="Times New Roman" w:hAnsi="Times New Roman" w:cs="Times New Roman"/>
                <w:sz w:val="24"/>
                <w:szCs w:val="24"/>
              </w:rPr>
              <w:t xml:space="preserve">Жизнь в </w:t>
            </w:r>
            <w:r w:rsidRPr="008E67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Движении </w:t>
            </w:r>
          </w:p>
        </w:tc>
        <w:tc>
          <w:tcPr>
            <w:tcW w:w="2976" w:type="dxa"/>
            <w:gridSpan w:val="2"/>
          </w:tcPr>
          <w:p w:rsidR="00E47651" w:rsidRPr="006B70D2" w:rsidRDefault="00E47651" w:rsidP="006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Pr="006B70D2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E47651" w:rsidRPr="00905A16" w:rsidRDefault="00E47651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47651" w:rsidRPr="008E6778" w:rsidRDefault="004D4707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8E6778" w:rsidRPr="008E6778">
                <w:rPr>
                  <w:rFonts w:ascii="Times New Roman" w:hAnsi="Times New Roman" w:cs="Times New Roman"/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  <w:tc>
          <w:tcPr>
            <w:tcW w:w="992" w:type="dxa"/>
          </w:tcPr>
          <w:p w:rsidR="00E47651" w:rsidRPr="008562A5" w:rsidRDefault="008562A5" w:rsidP="0028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1009CA" w:rsidRPr="008562A5" w:rsidRDefault="001009CA" w:rsidP="00BB5817">
      <w:pPr>
        <w:pStyle w:val="Default"/>
        <w:spacing w:line="276" w:lineRule="auto"/>
      </w:pPr>
    </w:p>
    <w:sectPr w:rsidR="001009CA" w:rsidRPr="008562A5" w:rsidSect="007E02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087A5D28"/>
    <w:multiLevelType w:val="hybridMultilevel"/>
    <w:tmpl w:val="13B20E02"/>
    <w:lvl w:ilvl="0" w:tplc="BF0253E6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F258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0AE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8E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68DC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1EDE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C26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A26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E2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163764FD"/>
    <w:multiLevelType w:val="hybridMultilevel"/>
    <w:tmpl w:val="30B8917C"/>
    <w:lvl w:ilvl="0" w:tplc="D584A698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810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D8F0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E43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8EE8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A55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D0A7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0E97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5816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7D86250"/>
    <w:multiLevelType w:val="hybridMultilevel"/>
    <w:tmpl w:val="C0DEBA6C"/>
    <w:lvl w:ilvl="0" w:tplc="7504990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8A1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C4B7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817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273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C47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49F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5AA7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C08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8093AB8"/>
    <w:multiLevelType w:val="hybridMultilevel"/>
    <w:tmpl w:val="B7BC5708"/>
    <w:lvl w:ilvl="0" w:tplc="48FC717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49B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4A5D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F0F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C6F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AFC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6C2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E84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4AF1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5">
    <w:nsid w:val="1FE662E5"/>
    <w:multiLevelType w:val="hybridMultilevel"/>
    <w:tmpl w:val="85C09D4E"/>
    <w:lvl w:ilvl="0" w:tplc="64B6F0D0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EF9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CF9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6FD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A2E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42B5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28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F495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5CBE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288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1203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110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016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3923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4830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5736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6643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7550" w:hanging="288"/>
      </w:pPr>
      <w:rPr>
        <w:rFonts w:hint="default"/>
        <w:lang w:val="ru-RU" w:eastAsia="en-US" w:bidi="ar-SA"/>
      </w:rPr>
    </w:lvl>
  </w:abstractNum>
  <w:abstractNum w:abstractNumId="18">
    <w:nsid w:val="27E114C8"/>
    <w:multiLevelType w:val="hybridMultilevel"/>
    <w:tmpl w:val="02584968"/>
    <w:lvl w:ilvl="0" w:tplc="9372E266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5A68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839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5CDE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61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DC0D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8E31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CCB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1427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9AA0A54"/>
    <w:multiLevelType w:val="hybridMultilevel"/>
    <w:tmpl w:val="8042C152"/>
    <w:lvl w:ilvl="0" w:tplc="197E5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2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3">
    <w:nsid w:val="44EB2F7A"/>
    <w:multiLevelType w:val="hybridMultilevel"/>
    <w:tmpl w:val="27B6C9C6"/>
    <w:lvl w:ilvl="0" w:tplc="5BDA3F84">
      <w:start w:val="1"/>
      <w:numFmt w:val="bullet"/>
      <w:lvlText w:val="–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A1B36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E3680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CCBCE2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8C5B3C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247A8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46880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2AF16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21BE6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5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7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8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9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2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3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4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5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6">
    <w:nsid w:val="73DC04D6"/>
    <w:multiLevelType w:val="hybridMultilevel"/>
    <w:tmpl w:val="6910E78E"/>
    <w:lvl w:ilvl="0" w:tplc="CB96CEBC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7638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AE8B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5450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8030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062E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4C9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8BA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3ACB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48C6366"/>
    <w:multiLevelType w:val="hybridMultilevel"/>
    <w:tmpl w:val="24403516"/>
    <w:lvl w:ilvl="0" w:tplc="DCCC35FE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87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097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8CFD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46AB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4DB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765A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E5D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CCE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9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9"/>
  </w:num>
  <w:num w:numId="8">
    <w:abstractNumId w:val="23"/>
  </w:num>
  <w:num w:numId="9">
    <w:abstractNumId w:val="7"/>
  </w:num>
  <w:num w:numId="10">
    <w:abstractNumId w:val="12"/>
  </w:num>
  <w:num w:numId="11">
    <w:abstractNumId w:val="15"/>
  </w:num>
  <w:num w:numId="12">
    <w:abstractNumId w:val="36"/>
  </w:num>
  <w:num w:numId="13">
    <w:abstractNumId w:val="18"/>
  </w:num>
  <w:num w:numId="14">
    <w:abstractNumId w:val="11"/>
  </w:num>
  <w:num w:numId="15">
    <w:abstractNumId w:val="10"/>
  </w:num>
  <w:num w:numId="16">
    <w:abstractNumId w:val="37"/>
  </w:num>
  <w:num w:numId="17">
    <w:abstractNumId w:val="25"/>
  </w:num>
  <w:num w:numId="18">
    <w:abstractNumId w:val="20"/>
  </w:num>
  <w:num w:numId="19">
    <w:abstractNumId w:val="9"/>
  </w:num>
  <w:num w:numId="20">
    <w:abstractNumId w:val="16"/>
  </w:num>
  <w:num w:numId="21">
    <w:abstractNumId w:val="32"/>
  </w:num>
  <w:num w:numId="22">
    <w:abstractNumId w:val="17"/>
  </w:num>
  <w:num w:numId="23">
    <w:abstractNumId w:val="8"/>
  </w:num>
  <w:num w:numId="24">
    <w:abstractNumId w:val="26"/>
  </w:num>
  <w:num w:numId="25">
    <w:abstractNumId w:val="33"/>
  </w:num>
  <w:num w:numId="26">
    <w:abstractNumId w:val="22"/>
  </w:num>
  <w:num w:numId="27">
    <w:abstractNumId w:val="38"/>
  </w:num>
  <w:num w:numId="28">
    <w:abstractNumId w:val="39"/>
  </w:num>
  <w:num w:numId="29">
    <w:abstractNumId w:val="6"/>
  </w:num>
  <w:num w:numId="30">
    <w:abstractNumId w:val="13"/>
  </w:num>
  <w:num w:numId="31">
    <w:abstractNumId w:val="30"/>
  </w:num>
  <w:num w:numId="32">
    <w:abstractNumId w:val="21"/>
  </w:num>
  <w:num w:numId="33">
    <w:abstractNumId w:val="29"/>
  </w:num>
  <w:num w:numId="34">
    <w:abstractNumId w:val="14"/>
  </w:num>
  <w:num w:numId="35">
    <w:abstractNumId w:val="34"/>
  </w:num>
  <w:num w:numId="36">
    <w:abstractNumId w:val="27"/>
  </w:num>
  <w:num w:numId="37">
    <w:abstractNumId w:val="35"/>
  </w:num>
  <w:num w:numId="38">
    <w:abstractNumId w:val="31"/>
  </w:num>
  <w:num w:numId="39">
    <w:abstractNumId w:val="28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301"/>
    <w:rsid w:val="00020037"/>
    <w:rsid w:val="00021AC0"/>
    <w:rsid w:val="00026388"/>
    <w:rsid w:val="00046851"/>
    <w:rsid w:val="00057C41"/>
    <w:rsid w:val="000A5277"/>
    <w:rsid w:val="000C5765"/>
    <w:rsid w:val="000D276C"/>
    <w:rsid w:val="000E1603"/>
    <w:rsid w:val="000E431D"/>
    <w:rsid w:val="000F1AEF"/>
    <w:rsid w:val="001009CA"/>
    <w:rsid w:val="00101AAC"/>
    <w:rsid w:val="00103E85"/>
    <w:rsid w:val="00117D41"/>
    <w:rsid w:val="00131E76"/>
    <w:rsid w:val="00137BBA"/>
    <w:rsid w:val="00147246"/>
    <w:rsid w:val="0015434B"/>
    <w:rsid w:val="00197A63"/>
    <w:rsid w:val="001A0BA6"/>
    <w:rsid w:val="001B01AC"/>
    <w:rsid w:val="001F0076"/>
    <w:rsid w:val="001F5E0B"/>
    <w:rsid w:val="001F6B49"/>
    <w:rsid w:val="00202BB7"/>
    <w:rsid w:val="00211D80"/>
    <w:rsid w:val="00217341"/>
    <w:rsid w:val="00231249"/>
    <w:rsid w:val="00237508"/>
    <w:rsid w:val="00251881"/>
    <w:rsid w:val="00252ED4"/>
    <w:rsid w:val="002545DA"/>
    <w:rsid w:val="00273F40"/>
    <w:rsid w:val="002822D0"/>
    <w:rsid w:val="002825A6"/>
    <w:rsid w:val="00285C0F"/>
    <w:rsid w:val="002A1E16"/>
    <w:rsid w:val="002C0BB0"/>
    <w:rsid w:val="002D2301"/>
    <w:rsid w:val="002D24B3"/>
    <w:rsid w:val="002D3C38"/>
    <w:rsid w:val="003003AA"/>
    <w:rsid w:val="0031593C"/>
    <w:rsid w:val="00397939"/>
    <w:rsid w:val="003A4ACC"/>
    <w:rsid w:val="003B24F7"/>
    <w:rsid w:val="003B4618"/>
    <w:rsid w:val="003E6877"/>
    <w:rsid w:val="003F6D5E"/>
    <w:rsid w:val="00453D1B"/>
    <w:rsid w:val="0046412C"/>
    <w:rsid w:val="004759A7"/>
    <w:rsid w:val="0048629C"/>
    <w:rsid w:val="004C194E"/>
    <w:rsid w:val="004D4707"/>
    <w:rsid w:val="004D5BB5"/>
    <w:rsid w:val="004F4BE8"/>
    <w:rsid w:val="005008DE"/>
    <w:rsid w:val="005047B8"/>
    <w:rsid w:val="00521C01"/>
    <w:rsid w:val="005639A1"/>
    <w:rsid w:val="005655F6"/>
    <w:rsid w:val="00580F3B"/>
    <w:rsid w:val="005943AC"/>
    <w:rsid w:val="005C02FB"/>
    <w:rsid w:val="005C3A40"/>
    <w:rsid w:val="005C7809"/>
    <w:rsid w:val="005D2187"/>
    <w:rsid w:val="005F2D6B"/>
    <w:rsid w:val="006056B8"/>
    <w:rsid w:val="00621A02"/>
    <w:rsid w:val="00633306"/>
    <w:rsid w:val="006818C3"/>
    <w:rsid w:val="00687EBD"/>
    <w:rsid w:val="006913DC"/>
    <w:rsid w:val="00691927"/>
    <w:rsid w:val="006A4CC2"/>
    <w:rsid w:val="006B0007"/>
    <w:rsid w:val="006C5E16"/>
    <w:rsid w:val="00713877"/>
    <w:rsid w:val="00721BDF"/>
    <w:rsid w:val="00723531"/>
    <w:rsid w:val="00744757"/>
    <w:rsid w:val="007857D0"/>
    <w:rsid w:val="007A5BE9"/>
    <w:rsid w:val="007D3AF3"/>
    <w:rsid w:val="007D7E27"/>
    <w:rsid w:val="007E02E4"/>
    <w:rsid w:val="007E2F22"/>
    <w:rsid w:val="00801CD8"/>
    <w:rsid w:val="0082674E"/>
    <w:rsid w:val="008562A5"/>
    <w:rsid w:val="008711A6"/>
    <w:rsid w:val="00880E04"/>
    <w:rsid w:val="008E6778"/>
    <w:rsid w:val="00905A16"/>
    <w:rsid w:val="00926BC3"/>
    <w:rsid w:val="00931C00"/>
    <w:rsid w:val="009454FC"/>
    <w:rsid w:val="0095282E"/>
    <w:rsid w:val="00953A7B"/>
    <w:rsid w:val="009819D5"/>
    <w:rsid w:val="009871BD"/>
    <w:rsid w:val="009A0375"/>
    <w:rsid w:val="009B2782"/>
    <w:rsid w:val="009E12C0"/>
    <w:rsid w:val="009E7D61"/>
    <w:rsid w:val="00A03D0D"/>
    <w:rsid w:val="00A04B06"/>
    <w:rsid w:val="00A26340"/>
    <w:rsid w:val="00A3180A"/>
    <w:rsid w:val="00A367A2"/>
    <w:rsid w:val="00A60C0F"/>
    <w:rsid w:val="00A623F0"/>
    <w:rsid w:val="00A717E7"/>
    <w:rsid w:val="00A72F09"/>
    <w:rsid w:val="00A75639"/>
    <w:rsid w:val="00A76A6C"/>
    <w:rsid w:val="00A9493C"/>
    <w:rsid w:val="00AB426C"/>
    <w:rsid w:val="00AB6631"/>
    <w:rsid w:val="00AD4CEC"/>
    <w:rsid w:val="00AF5710"/>
    <w:rsid w:val="00B2087F"/>
    <w:rsid w:val="00B26380"/>
    <w:rsid w:val="00B47DDD"/>
    <w:rsid w:val="00B5463C"/>
    <w:rsid w:val="00B72980"/>
    <w:rsid w:val="00B752D8"/>
    <w:rsid w:val="00B95986"/>
    <w:rsid w:val="00BB5817"/>
    <w:rsid w:val="00BC0A8E"/>
    <w:rsid w:val="00BC1D44"/>
    <w:rsid w:val="00BC7983"/>
    <w:rsid w:val="00BD3646"/>
    <w:rsid w:val="00BE081A"/>
    <w:rsid w:val="00BE68F8"/>
    <w:rsid w:val="00C420FB"/>
    <w:rsid w:val="00C44E72"/>
    <w:rsid w:val="00C61A97"/>
    <w:rsid w:val="00C65901"/>
    <w:rsid w:val="00C65C68"/>
    <w:rsid w:val="00C663B3"/>
    <w:rsid w:val="00C6736B"/>
    <w:rsid w:val="00CB519D"/>
    <w:rsid w:val="00CC3196"/>
    <w:rsid w:val="00CD71E4"/>
    <w:rsid w:val="00CE5B51"/>
    <w:rsid w:val="00D11EAC"/>
    <w:rsid w:val="00D22C26"/>
    <w:rsid w:val="00D231BE"/>
    <w:rsid w:val="00D25102"/>
    <w:rsid w:val="00D4655F"/>
    <w:rsid w:val="00D55B21"/>
    <w:rsid w:val="00D637C7"/>
    <w:rsid w:val="00D7313B"/>
    <w:rsid w:val="00D73874"/>
    <w:rsid w:val="00DA492D"/>
    <w:rsid w:val="00DB1E4A"/>
    <w:rsid w:val="00DB2ED4"/>
    <w:rsid w:val="00DC7361"/>
    <w:rsid w:val="00DD653F"/>
    <w:rsid w:val="00DE1545"/>
    <w:rsid w:val="00DF7400"/>
    <w:rsid w:val="00E02B88"/>
    <w:rsid w:val="00E13615"/>
    <w:rsid w:val="00E21E04"/>
    <w:rsid w:val="00E260CF"/>
    <w:rsid w:val="00E2741A"/>
    <w:rsid w:val="00E4677B"/>
    <w:rsid w:val="00E47651"/>
    <w:rsid w:val="00E562FE"/>
    <w:rsid w:val="00E81221"/>
    <w:rsid w:val="00E81945"/>
    <w:rsid w:val="00E82086"/>
    <w:rsid w:val="00EA076C"/>
    <w:rsid w:val="00EB6BB0"/>
    <w:rsid w:val="00F066A6"/>
    <w:rsid w:val="00F32B85"/>
    <w:rsid w:val="00F339B8"/>
    <w:rsid w:val="00F34F8B"/>
    <w:rsid w:val="00F37806"/>
    <w:rsid w:val="00F407C9"/>
    <w:rsid w:val="00F943DA"/>
    <w:rsid w:val="00F958BD"/>
    <w:rsid w:val="00FA3063"/>
    <w:rsid w:val="00FA710E"/>
    <w:rsid w:val="00FC21FE"/>
    <w:rsid w:val="00FD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1"/>
  </w:style>
  <w:style w:type="paragraph" w:styleId="1">
    <w:name w:val="heading 1"/>
    <w:basedOn w:val="a"/>
    <w:link w:val="10"/>
    <w:uiPriority w:val="1"/>
    <w:qFormat/>
    <w:rsid w:val="002825A6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next w:val="a"/>
    <w:link w:val="20"/>
    <w:uiPriority w:val="1"/>
    <w:unhideWhenUsed/>
    <w:qFormat/>
    <w:rsid w:val="00633306"/>
    <w:pPr>
      <w:keepNext/>
      <w:keepLines/>
      <w:spacing w:after="185" w:line="259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282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2825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25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rsid w:val="00633306"/>
    <w:rPr>
      <w:rFonts w:ascii="Times New Roman" w:eastAsia="Times New Roman" w:hAnsi="Times New Roman" w:cs="Times New Roman"/>
      <w:i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825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82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1"/>
    <w:qFormat/>
    <w:rsid w:val="002D2301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WW-">
    <w:name w:val="WW-Базовый"/>
    <w:rsid w:val="002D2301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character" w:styleId="a4">
    <w:name w:val="Strong"/>
    <w:basedOn w:val="a0"/>
    <w:uiPriority w:val="22"/>
    <w:qFormat/>
    <w:rsid w:val="00DB2ED4"/>
    <w:rPr>
      <w:b/>
      <w:bCs/>
    </w:rPr>
  </w:style>
  <w:style w:type="paragraph" w:customStyle="1" w:styleId="Default">
    <w:name w:val="Default"/>
    <w:rsid w:val="000D276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5">
    <w:name w:val="Title"/>
    <w:basedOn w:val="a"/>
    <w:next w:val="a"/>
    <w:link w:val="a6"/>
    <w:uiPriority w:val="1"/>
    <w:qFormat/>
    <w:rsid w:val="007A5B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a6">
    <w:name w:val="Название Знак"/>
    <w:basedOn w:val="a0"/>
    <w:link w:val="a5"/>
    <w:rsid w:val="007A5BE9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7">
    <w:name w:val="No Spacing"/>
    <w:link w:val="a8"/>
    <w:uiPriority w:val="1"/>
    <w:qFormat/>
    <w:rsid w:val="00F066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F066A6"/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uiPriority w:val="1"/>
    <w:qFormat/>
    <w:rsid w:val="00AB663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E21E04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  <w:style w:type="paragraph" w:styleId="12">
    <w:name w:val="toc 1"/>
    <w:basedOn w:val="a"/>
    <w:uiPriority w:val="1"/>
    <w:qFormat/>
    <w:rsid w:val="002825A6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2825A6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2825A6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2825A6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825A6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2825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825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2825A6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2825A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2825A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68F7F-0BA8-4D3D-A37A-27D50CF6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18</Pages>
  <Words>5515</Words>
  <Characters>31440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2022-08-22T06:17:00Z</cp:lastPrinted>
  <dcterms:created xsi:type="dcterms:W3CDTF">2015-09-26T14:45:00Z</dcterms:created>
  <dcterms:modified xsi:type="dcterms:W3CDTF">2024-09-24T07:47:00Z</dcterms:modified>
</cp:coreProperties>
</file>